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A64A4" w14:textId="24029AB7" w:rsidR="00AA617B" w:rsidRPr="00606DF1" w:rsidRDefault="00AA617B" w:rsidP="00AA617B">
      <w:pPr>
        <w:widowControl/>
        <w:spacing w:after="240"/>
        <w:jc w:val="center"/>
        <w:rPr>
          <w:rFonts w:ascii="標楷體" w:eastAsia="標楷體" w:hAnsi="標楷體" w:cs="Times New Roman"/>
          <w:color w:val="000000" w:themeColor="text1"/>
          <w:kern w:val="0"/>
          <w:sz w:val="18"/>
          <w:szCs w:val="24"/>
        </w:rPr>
      </w:pPr>
      <w:bookmarkStart w:id="0" w:name="OLE_LINK4"/>
      <w:proofErr w:type="gramStart"/>
      <w:r w:rsidRPr="00606DF1">
        <w:rPr>
          <w:rFonts w:ascii="標楷體" w:eastAsia="標楷體" w:hAnsi="標楷體" w:cs="Times New Roman" w:hint="eastAsia"/>
          <w:color w:val="000000" w:themeColor="text1"/>
          <w:kern w:val="0"/>
          <w:sz w:val="32"/>
          <w:szCs w:val="24"/>
        </w:rPr>
        <w:t>臺</w:t>
      </w:r>
      <w:proofErr w:type="gramEnd"/>
      <w:r w:rsidRPr="00606DF1">
        <w:rPr>
          <w:rFonts w:ascii="標楷體" w:eastAsia="標楷體" w:hAnsi="標楷體" w:cs="Times New Roman" w:hint="eastAsia"/>
          <w:color w:val="000000" w:themeColor="text1"/>
          <w:kern w:val="0"/>
          <w:sz w:val="32"/>
          <w:szCs w:val="24"/>
        </w:rPr>
        <w:t>南市</w:t>
      </w:r>
      <w:r w:rsidR="00A943E9" w:rsidRPr="00606DF1">
        <w:rPr>
          <w:rFonts w:ascii="標楷體" w:eastAsia="標楷體" w:hAnsi="標楷體" w:cs="Times New Roman" w:hint="eastAsia"/>
          <w:color w:val="000000" w:themeColor="text1"/>
          <w:kern w:val="0"/>
          <w:sz w:val="32"/>
          <w:szCs w:val="24"/>
        </w:rPr>
        <w:t>11</w:t>
      </w:r>
      <w:r w:rsidR="004675DF" w:rsidRPr="00606DF1">
        <w:rPr>
          <w:rFonts w:ascii="標楷體" w:eastAsia="標楷體" w:hAnsi="標楷體" w:cs="Times New Roman" w:hint="eastAsia"/>
          <w:color w:val="000000" w:themeColor="text1"/>
          <w:kern w:val="0"/>
          <w:sz w:val="32"/>
          <w:szCs w:val="24"/>
        </w:rPr>
        <w:t>3</w:t>
      </w:r>
      <w:r w:rsidR="00C02E75" w:rsidRPr="00606DF1">
        <w:rPr>
          <w:rFonts w:ascii="標楷體" w:eastAsia="標楷體" w:hAnsi="標楷體" w:cs="Times New Roman" w:hint="eastAsia"/>
          <w:color w:val="000000" w:themeColor="text1"/>
          <w:kern w:val="0"/>
          <w:sz w:val="32"/>
          <w:szCs w:val="24"/>
        </w:rPr>
        <w:t>學</w:t>
      </w:r>
      <w:r w:rsidRPr="00606DF1">
        <w:rPr>
          <w:rFonts w:ascii="標楷體" w:eastAsia="標楷體" w:hAnsi="標楷體" w:cs="Times New Roman" w:hint="eastAsia"/>
          <w:color w:val="000000" w:themeColor="text1"/>
          <w:kern w:val="0"/>
          <w:sz w:val="32"/>
          <w:szCs w:val="24"/>
        </w:rPr>
        <w:t>年度校</w:t>
      </w:r>
      <w:proofErr w:type="gramStart"/>
      <w:r w:rsidRPr="00606DF1">
        <w:rPr>
          <w:rFonts w:ascii="標楷體" w:eastAsia="標楷體" w:hAnsi="標楷體" w:cs="Times New Roman" w:hint="eastAsia"/>
          <w:color w:val="000000" w:themeColor="text1"/>
          <w:kern w:val="0"/>
          <w:sz w:val="32"/>
          <w:szCs w:val="24"/>
        </w:rPr>
        <w:t>校</w:t>
      </w:r>
      <w:proofErr w:type="gramEnd"/>
      <w:r w:rsidRPr="00606DF1">
        <w:rPr>
          <w:rFonts w:ascii="標楷體" w:eastAsia="標楷體" w:hAnsi="標楷體" w:cs="Times New Roman" w:hint="eastAsia"/>
          <w:color w:val="000000" w:themeColor="text1"/>
          <w:kern w:val="0"/>
          <w:sz w:val="32"/>
          <w:szCs w:val="24"/>
        </w:rPr>
        <w:t>閱讀磐石計畫</w:t>
      </w:r>
    </w:p>
    <w:p w14:paraId="6933D186" w14:textId="77777777" w:rsidR="00A755EB" w:rsidRPr="00606DF1" w:rsidRDefault="00AA617B" w:rsidP="0060224F">
      <w:pPr>
        <w:pStyle w:val="a"/>
        <w:spacing w:line="276" w:lineRule="auto"/>
        <w:rPr>
          <w:rFonts w:ascii="標楷體" w:eastAsia="標楷體" w:hAnsi="標楷體"/>
          <w:b/>
          <w:color w:val="000000" w:themeColor="text1"/>
        </w:rPr>
      </w:pPr>
      <w:r w:rsidRPr="00606DF1">
        <w:rPr>
          <w:rFonts w:ascii="標楷體" w:eastAsia="標楷體" w:hAnsi="標楷體" w:hint="eastAsia"/>
          <w:b/>
          <w:color w:val="000000" w:themeColor="text1"/>
        </w:rPr>
        <w:t>依據：</w:t>
      </w:r>
    </w:p>
    <w:p w14:paraId="03F9FBBE" w14:textId="6BD2A228" w:rsidR="00A86A9D" w:rsidRPr="00606DF1" w:rsidRDefault="00AA617B" w:rsidP="0060224F">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教育部獎勵國民中小學推動閱讀績優學校團體及個人評選實施計畫。</w:t>
      </w:r>
    </w:p>
    <w:p w14:paraId="283B5761" w14:textId="77777777" w:rsidR="00A755EB" w:rsidRPr="00606DF1" w:rsidRDefault="00AA617B" w:rsidP="0060224F">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教育部國民及學前教育署提升國民中小學學生閱讀教育實施計畫。</w:t>
      </w:r>
    </w:p>
    <w:p w14:paraId="0793F64A" w14:textId="77777777" w:rsidR="00A755EB" w:rsidRPr="00606DF1" w:rsidRDefault="00AA617B" w:rsidP="0060224F">
      <w:pPr>
        <w:pStyle w:val="a"/>
        <w:spacing w:line="276" w:lineRule="auto"/>
        <w:rPr>
          <w:rFonts w:ascii="標楷體" w:eastAsia="標楷體" w:hAnsi="標楷體"/>
          <w:b/>
          <w:color w:val="000000" w:themeColor="text1"/>
        </w:rPr>
      </w:pPr>
      <w:r w:rsidRPr="00606DF1">
        <w:rPr>
          <w:rFonts w:ascii="標楷體" w:eastAsia="標楷體" w:hAnsi="標楷體" w:hint="eastAsia"/>
          <w:b/>
          <w:color w:val="000000" w:themeColor="text1"/>
        </w:rPr>
        <w:t>目的：</w:t>
      </w:r>
    </w:p>
    <w:p w14:paraId="1E0C3CE8" w14:textId="4219CB40" w:rsidR="00A755EB" w:rsidRPr="00606DF1" w:rsidRDefault="00AA617B" w:rsidP="005B4D48">
      <w:pPr>
        <w:pStyle w:val="a0"/>
        <w:spacing w:line="276" w:lineRule="auto"/>
        <w:ind w:hanging="595"/>
        <w:jc w:val="both"/>
        <w:rPr>
          <w:rFonts w:ascii="標楷體" w:eastAsia="標楷體" w:hAnsi="標楷體"/>
          <w:color w:val="000000" w:themeColor="text1"/>
        </w:rPr>
      </w:pPr>
      <w:r w:rsidRPr="00606DF1">
        <w:rPr>
          <w:rFonts w:ascii="標楷體" w:eastAsia="標楷體" w:hAnsi="標楷體" w:hint="eastAsia"/>
          <w:color w:val="000000" w:themeColor="text1"/>
        </w:rPr>
        <w:t>符應教育部「積極推動閱讀計畫，</w:t>
      </w:r>
      <w:r w:rsidR="00951FAA" w:rsidRPr="00606DF1">
        <w:rPr>
          <w:rFonts w:ascii="標楷體" w:eastAsia="標楷體" w:hAnsi="標楷體" w:hint="eastAsia"/>
          <w:color w:val="000000" w:themeColor="text1"/>
        </w:rPr>
        <w:t>鼓勵學生閱讀，</w:t>
      </w:r>
      <w:r w:rsidR="00A071DA" w:rsidRPr="00606DF1">
        <w:rPr>
          <w:rFonts w:ascii="標楷體" w:eastAsia="標楷體" w:hAnsi="標楷體" w:hint="eastAsia"/>
          <w:color w:val="000000" w:themeColor="text1"/>
        </w:rPr>
        <w:t>提升</w:t>
      </w:r>
      <w:r w:rsidRPr="00606DF1">
        <w:rPr>
          <w:rFonts w:ascii="標楷體" w:eastAsia="標楷體" w:hAnsi="標楷體" w:hint="eastAsia"/>
          <w:color w:val="000000" w:themeColor="text1"/>
        </w:rPr>
        <w:t>學生閱讀</w:t>
      </w:r>
      <w:r w:rsidR="00951FAA" w:rsidRPr="00606DF1">
        <w:rPr>
          <w:rFonts w:ascii="標楷體" w:eastAsia="標楷體" w:hAnsi="標楷體" w:hint="eastAsia"/>
          <w:color w:val="000000" w:themeColor="text1"/>
        </w:rPr>
        <w:t>素養</w:t>
      </w:r>
      <w:r w:rsidRPr="00606DF1">
        <w:rPr>
          <w:rFonts w:ascii="標楷體" w:eastAsia="標楷體" w:hAnsi="標楷體" w:hint="eastAsia"/>
          <w:color w:val="000000" w:themeColor="text1"/>
        </w:rPr>
        <w:t>」之政策，鼓勵本市國中小學結合在地資源發展閱讀策略特色，增進教師閱讀教學能力與學生學習內涵，培養終身閱讀的素養。</w:t>
      </w:r>
    </w:p>
    <w:p w14:paraId="6C01AF40" w14:textId="3F827062" w:rsidR="00A755EB" w:rsidRPr="00606DF1" w:rsidRDefault="00AA617B" w:rsidP="009509E3">
      <w:pPr>
        <w:pStyle w:val="a0"/>
        <w:spacing w:line="276" w:lineRule="auto"/>
        <w:ind w:hanging="595"/>
        <w:jc w:val="both"/>
        <w:rPr>
          <w:rFonts w:ascii="標楷體" w:eastAsia="標楷體" w:hAnsi="標楷體"/>
          <w:color w:val="000000" w:themeColor="text1"/>
        </w:rPr>
      </w:pPr>
      <w:r w:rsidRPr="00606DF1">
        <w:rPr>
          <w:rFonts w:ascii="標楷體" w:eastAsia="標楷體" w:hAnsi="標楷體" w:hint="eastAsia"/>
          <w:color w:val="000000" w:themeColor="text1"/>
        </w:rPr>
        <w:t>因應教育部十二年國民教育政策，結合「閱讀力提升計畫」，落實學生多元學習，拓展知識來源，涵養主動學習之興趣與能力。</w:t>
      </w:r>
    </w:p>
    <w:p w14:paraId="641DF11E" w14:textId="3813EBC3" w:rsidR="00A755EB" w:rsidRPr="00606DF1" w:rsidRDefault="00AA617B" w:rsidP="009509E3">
      <w:pPr>
        <w:pStyle w:val="a0"/>
        <w:spacing w:line="276" w:lineRule="auto"/>
        <w:ind w:hanging="595"/>
        <w:jc w:val="both"/>
        <w:rPr>
          <w:rFonts w:ascii="標楷體" w:eastAsia="標楷體" w:hAnsi="標楷體"/>
          <w:color w:val="000000" w:themeColor="text1"/>
        </w:rPr>
      </w:pPr>
      <w:r w:rsidRPr="00606DF1">
        <w:rPr>
          <w:rFonts w:ascii="標楷體" w:eastAsia="標楷體" w:hAnsi="標楷體" w:hint="eastAsia"/>
          <w:color w:val="000000" w:themeColor="text1"/>
        </w:rPr>
        <w:t>鼓勵資源整合，營造優質閱讀學習環境，進而促進資源共享，跨學科領域及結合學校特色，讓有志經營閱讀深耕</w:t>
      </w:r>
      <w:r w:rsidR="009C7AD9" w:rsidRPr="00606DF1">
        <w:rPr>
          <w:rFonts w:ascii="標楷體" w:eastAsia="標楷體" w:hAnsi="標楷體" w:hint="eastAsia"/>
          <w:color w:val="000000" w:themeColor="text1"/>
        </w:rPr>
        <w:t>者</w:t>
      </w:r>
      <w:r w:rsidRPr="00606DF1">
        <w:rPr>
          <w:rFonts w:ascii="標楷體" w:eastAsia="標楷體" w:hAnsi="標楷體" w:hint="eastAsia"/>
          <w:color w:val="000000" w:themeColor="text1"/>
        </w:rPr>
        <w:t>，成為本市閱讀典範亮點學校。</w:t>
      </w:r>
    </w:p>
    <w:p w14:paraId="0B149CE5" w14:textId="0C22642A" w:rsidR="00A755EB" w:rsidRPr="00606DF1" w:rsidRDefault="00AA617B" w:rsidP="009509E3">
      <w:pPr>
        <w:pStyle w:val="a0"/>
        <w:spacing w:line="276" w:lineRule="auto"/>
        <w:ind w:hanging="595"/>
        <w:jc w:val="both"/>
        <w:rPr>
          <w:rFonts w:ascii="標楷體" w:eastAsia="標楷體" w:hAnsi="標楷體"/>
          <w:color w:val="000000" w:themeColor="text1"/>
        </w:rPr>
      </w:pPr>
      <w:r w:rsidRPr="00606DF1">
        <w:rPr>
          <w:rFonts w:ascii="標楷體" w:eastAsia="標楷體" w:hAnsi="標楷體" w:hint="eastAsia"/>
          <w:color w:val="000000" w:themeColor="text1"/>
        </w:rPr>
        <w:t>積極關懷與輔導各學校閱讀推動扎根與發展，以達參與「教育部獎勵國民中小學動閱讀績優學校團體及個人評選實施計畫」之目的。</w:t>
      </w:r>
    </w:p>
    <w:p w14:paraId="30D3A4AE" w14:textId="77777777" w:rsidR="00A755EB" w:rsidRPr="00606DF1" w:rsidRDefault="00AA617B" w:rsidP="0060224F">
      <w:pPr>
        <w:pStyle w:val="a"/>
        <w:spacing w:line="276" w:lineRule="auto"/>
        <w:rPr>
          <w:rFonts w:ascii="標楷體" w:eastAsia="標楷體" w:hAnsi="標楷體" w:cs="Times New Roman"/>
          <w:b/>
          <w:color w:val="000000" w:themeColor="text1"/>
        </w:rPr>
      </w:pPr>
      <w:r w:rsidRPr="00606DF1">
        <w:rPr>
          <w:rFonts w:ascii="標楷體" w:eastAsia="標楷體" w:hAnsi="標楷體" w:hint="eastAsia"/>
          <w:b/>
          <w:color w:val="000000" w:themeColor="text1"/>
        </w:rPr>
        <w:t>辦理單位：</w:t>
      </w:r>
    </w:p>
    <w:p w14:paraId="4261767C" w14:textId="77777777" w:rsidR="002D5EEE" w:rsidRPr="00606DF1" w:rsidRDefault="00AA617B" w:rsidP="0060224F">
      <w:pPr>
        <w:pStyle w:val="a0"/>
        <w:spacing w:line="276" w:lineRule="auto"/>
        <w:ind w:hanging="595"/>
        <w:rPr>
          <w:rFonts w:ascii="標楷體" w:eastAsia="標楷體" w:hAnsi="標楷體"/>
          <w:color w:val="000000" w:themeColor="text1"/>
        </w:rPr>
      </w:pPr>
      <w:r w:rsidRPr="00606DF1">
        <w:rPr>
          <w:rFonts w:ascii="標楷體" w:eastAsia="標楷體" w:hAnsi="標楷體" w:hint="eastAsia"/>
          <w:snapToGrid w:val="0"/>
          <w:color w:val="000000" w:themeColor="text1"/>
        </w:rPr>
        <w:t>主辦單位：</w:t>
      </w:r>
      <w:proofErr w:type="gramStart"/>
      <w:r w:rsidRPr="00606DF1">
        <w:rPr>
          <w:rFonts w:ascii="標楷體" w:eastAsia="標楷體" w:hAnsi="標楷體" w:hint="eastAsia"/>
          <w:snapToGrid w:val="0"/>
          <w:color w:val="000000" w:themeColor="text1"/>
        </w:rPr>
        <w:t>臺</w:t>
      </w:r>
      <w:proofErr w:type="gramEnd"/>
      <w:r w:rsidRPr="00606DF1">
        <w:rPr>
          <w:rFonts w:ascii="標楷體" w:eastAsia="標楷體" w:hAnsi="標楷體" w:hint="eastAsia"/>
          <w:snapToGrid w:val="0"/>
          <w:color w:val="000000" w:themeColor="text1"/>
        </w:rPr>
        <w:t>南市政府教育局</w:t>
      </w:r>
    </w:p>
    <w:p w14:paraId="300B53A1" w14:textId="77777777" w:rsidR="00A755EB" w:rsidRPr="00606DF1" w:rsidRDefault="00AA617B" w:rsidP="0060224F">
      <w:pPr>
        <w:pStyle w:val="a0"/>
        <w:spacing w:line="276" w:lineRule="auto"/>
        <w:ind w:hanging="595"/>
        <w:rPr>
          <w:rFonts w:ascii="標楷體" w:eastAsia="標楷體" w:hAnsi="標楷體"/>
          <w:color w:val="000000" w:themeColor="text1"/>
        </w:rPr>
      </w:pPr>
      <w:r w:rsidRPr="00606DF1">
        <w:rPr>
          <w:rFonts w:ascii="標楷體" w:eastAsia="標楷體" w:hAnsi="標楷體" w:hint="eastAsia"/>
          <w:snapToGrid w:val="0"/>
          <w:color w:val="000000" w:themeColor="text1"/>
        </w:rPr>
        <w:t>承辦單位：永康區永信國小、</w:t>
      </w:r>
      <w:r w:rsidR="000961A8" w:rsidRPr="00606DF1">
        <w:rPr>
          <w:rFonts w:ascii="標楷體" w:eastAsia="標楷體" w:hAnsi="標楷體" w:hint="eastAsia"/>
          <w:snapToGrid w:val="0"/>
          <w:color w:val="000000" w:themeColor="text1"/>
        </w:rPr>
        <w:t>東區大同國小</w:t>
      </w:r>
    </w:p>
    <w:p w14:paraId="3D94267F" w14:textId="77777777" w:rsidR="00037D6A" w:rsidRPr="00606DF1" w:rsidRDefault="00AA617B" w:rsidP="0060224F">
      <w:pPr>
        <w:pStyle w:val="a"/>
        <w:spacing w:line="276" w:lineRule="auto"/>
        <w:rPr>
          <w:rFonts w:ascii="標楷體" w:eastAsia="標楷體" w:hAnsi="標楷體"/>
          <w:b/>
          <w:color w:val="000000" w:themeColor="text1"/>
        </w:rPr>
      </w:pPr>
      <w:r w:rsidRPr="00606DF1">
        <w:rPr>
          <w:rFonts w:ascii="標楷體" w:eastAsia="標楷體" w:hAnsi="標楷體" w:hint="eastAsia"/>
          <w:b/>
          <w:color w:val="000000" w:themeColor="text1"/>
        </w:rPr>
        <w:t>實施對象：</w:t>
      </w:r>
    </w:p>
    <w:p w14:paraId="7795BC43" w14:textId="26CD0C77" w:rsidR="00924905" w:rsidRPr="00606DF1" w:rsidRDefault="00037D6A" w:rsidP="00153901">
      <w:pPr>
        <w:pStyle w:val="a0"/>
        <w:spacing w:line="276" w:lineRule="auto"/>
        <w:ind w:hanging="595"/>
        <w:jc w:val="both"/>
        <w:rPr>
          <w:rFonts w:ascii="標楷體" w:eastAsia="標楷體" w:hAnsi="標楷體"/>
          <w:color w:val="000000" w:themeColor="text1"/>
        </w:rPr>
      </w:pPr>
      <w:r w:rsidRPr="00606DF1">
        <w:rPr>
          <w:rFonts w:ascii="標楷體" w:eastAsia="標楷體" w:hAnsi="標楷體" w:hint="eastAsia"/>
          <w:color w:val="000000" w:themeColor="text1"/>
        </w:rPr>
        <w:t>閱讀磐石學校：</w:t>
      </w:r>
      <w:bookmarkStart w:id="1" w:name="_Hlk111199600"/>
      <w:r w:rsidR="00AA617B" w:rsidRPr="00606DF1">
        <w:rPr>
          <w:rFonts w:ascii="標楷體" w:eastAsia="標楷體" w:hAnsi="標楷體" w:hint="eastAsia"/>
          <w:color w:val="000000" w:themeColor="text1"/>
        </w:rPr>
        <w:t>本市</w:t>
      </w:r>
      <w:r w:rsidR="00991E5A" w:rsidRPr="00606DF1">
        <w:rPr>
          <w:rFonts w:ascii="標楷體" w:eastAsia="標楷體" w:hAnsi="標楷體" w:hint="eastAsia"/>
          <w:color w:val="000000" w:themeColor="text1"/>
        </w:rPr>
        <w:t>公私立國民中小學（</w:t>
      </w:r>
      <w:r w:rsidR="000C4A90" w:rsidRPr="00606DF1">
        <w:rPr>
          <w:rFonts w:ascii="標楷體" w:eastAsia="標楷體" w:hAnsi="標楷體" w:hint="eastAsia"/>
          <w:color w:val="000000" w:themeColor="text1"/>
        </w:rPr>
        <w:t>含</w:t>
      </w:r>
      <w:r w:rsidR="00991E5A" w:rsidRPr="00606DF1">
        <w:rPr>
          <w:rFonts w:ascii="標楷體" w:eastAsia="標楷體" w:hAnsi="標楷體" w:hint="eastAsia"/>
          <w:color w:val="000000" w:themeColor="text1"/>
        </w:rPr>
        <w:t>附設國民中學、國民小學、高級中等學校之國中部或國小部）</w:t>
      </w:r>
      <w:r w:rsidR="00AA617B" w:rsidRPr="00606DF1">
        <w:rPr>
          <w:rFonts w:ascii="標楷體" w:eastAsia="標楷體" w:hAnsi="標楷體" w:hint="eastAsia"/>
          <w:color w:val="000000" w:themeColor="text1"/>
        </w:rPr>
        <w:t>(1</w:t>
      </w:r>
      <w:r w:rsidR="00AB35D8" w:rsidRPr="00606DF1">
        <w:rPr>
          <w:rFonts w:ascii="標楷體" w:eastAsia="標楷體" w:hAnsi="標楷體"/>
          <w:color w:val="000000" w:themeColor="text1"/>
        </w:rPr>
        <w:t>1</w:t>
      </w:r>
      <w:r w:rsidR="00153901" w:rsidRPr="00606DF1">
        <w:rPr>
          <w:rFonts w:ascii="標楷體" w:eastAsia="標楷體" w:hAnsi="標楷體" w:hint="eastAsia"/>
          <w:color w:val="000000" w:themeColor="text1"/>
        </w:rPr>
        <w:t>1</w:t>
      </w:r>
      <w:r w:rsidR="00A943E9" w:rsidRPr="00606DF1">
        <w:rPr>
          <w:rFonts w:ascii="標楷體" w:eastAsia="標楷體" w:hAnsi="標楷體" w:hint="eastAsia"/>
          <w:color w:val="000000" w:themeColor="text1"/>
        </w:rPr>
        <w:t>-</w:t>
      </w:r>
      <w:proofErr w:type="gramStart"/>
      <w:r w:rsidR="00A943E9" w:rsidRPr="00606DF1">
        <w:rPr>
          <w:rFonts w:ascii="標楷體" w:eastAsia="標楷體" w:hAnsi="標楷體" w:hint="eastAsia"/>
          <w:color w:val="000000" w:themeColor="text1"/>
        </w:rPr>
        <w:t>11</w:t>
      </w:r>
      <w:r w:rsidR="00153901" w:rsidRPr="00606DF1">
        <w:rPr>
          <w:rFonts w:ascii="標楷體" w:eastAsia="標楷體" w:hAnsi="標楷體" w:hint="eastAsia"/>
          <w:color w:val="000000" w:themeColor="text1"/>
        </w:rPr>
        <w:t>3</w:t>
      </w:r>
      <w:proofErr w:type="gramEnd"/>
      <w:r w:rsidR="00AA617B" w:rsidRPr="00606DF1">
        <w:rPr>
          <w:rFonts w:ascii="標楷體" w:eastAsia="標楷體" w:hAnsi="標楷體" w:hint="eastAsia"/>
          <w:color w:val="000000" w:themeColor="text1"/>
        </w:rPr>
        <w:t>年度榮獲教育部閱讀磐石學校獎之學校，得自由參加)</w:t>
      </w:r>
      <w:r w:rsidR="00924905" w:rsidRPr="00606DF1">
        <w:rPr>
          <w:rFonts w:ascii="標楷體" w:eastAsia="標楷體" w:hAnsi="標楷體" w:hint="eastAsia"/>
          <w:color w:val="000000" w:themeColor="text1"/>
        </w:rPr>
        <w:t>。</w:t>
      </w:r>
    </w:p>
    <w:bookmarkEnd w:id="1"/>
    <w:p w14:paraId="46644648" w14:textId="77777777" w:rsidR="00037D6A" w:rsidRPr="00606DF1" w:rsidRDefault="00037D6A" w:rsidP="0060224F">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閱讀推手：</w:t>
      </w:r>
    </w:p>
    <w:p w14:paraId="0FE92062" w14:textId="77777777" w:rsidR="00037D6A" w:rsidRPr="00606DF1" w:rsidRDefault="00037D6A" w:rsidP="00153901">
      <w:pPr>
        <w:pStyle w:val="a1"/>
        <w:numPr>
          <w:ilvl w:val="0"/>
          <w:numId w:val="23"/>
        </w:numPr>
        <w:spacing w:line="276" w:lineRule="auto"/>
        <w:jc w:val="both"/>
        <w:rPr>
          <w:rFonts w:ascii="標楷體" w:eastAsia="標楷體" w:hAnsi="標楷體"/>
          <w:color w:val="000000" w:themeColor="text1"/>
        </w:rPr>
      </w:pPr>
      <w:r w:rsidRPr="00606DF1">
        <w:rPr>
          <w:rFonts w:ascii="標楷體" w:eastAsia="標楷體" w:hAnsi="標楷體" w:hint="eastAsia"/>
          <w:color w:val="000000" w:themeColor="text1"/>
        </w:rPr>
        <w:t>團體組：協助本市國民中小學推動閱讀之機關（構）、公私立圖書館、社團、志工等相關團體。但不包括公私立國民中小學。</w:t>
      </w:r>
    </w:p>
    <w:p w14:paraId="7D8C1C79" w14:textId="77777777" w:rsidR="00037D6A" w:rsidRPr="00606DF1" w:rsidRDefault="00037D6A" w:rsidP="00D23B7F">
      <w:pPr>
        <w:pStyle w:val="a1"/>
        <w:numPr>
          <w:ilvl w:val="0"/>
          <w:numId w:val="23"/>
        </w:numPr>
        <w:spacing w:line="276" w:lineRule="auto"/>
        <w:rPr>
          <w:rFonts w:ascii="標楷體" w:eastAsia="標楷體" w:hAnsi="標楷體"/>
          <w:color w:val="000000" w:themeColor="text1"/>
        </w:rPr>
      </w:pPr>
      <w:r w:rsidRPr="00606DF1">
        <w:rPr>
          <w:rFonts w:ascii="標楷體" w:eastAsia="標楷體" w:hAnsi="標楷體" w:hint="eastAsia"/>
          <w:color w:val="000000" w:themeColor="text1"/>
        </w:rPr>
        <w:t>個人</w:t>
      </w:r>
      <w:r w:rsidR="004E7DF4" w:rsidRPr="00606DF1">
        <w:rPr>
          <w:rFonts w:ascii="標楷體" w:eastAsia="標楷體" w:hAnsi="標楷體" w:hint="eastAsia"/>
          <w:color w:val="000000" w:themeColor="text1"/>
        </w:rPr>
        <w:t>組</w:t>
      </w:r>
      <w:r w:rsidRPr="00606DF1">
        <w:rPr>
          <w:rFonts w:ascii="標楷體" w:eastAsia="標楷體" w:hAnsi="標楷體" w:hint="eastAsia"/>
          <w:color w:val="000000" w:themeColor="text1"/>
        </w:rPr>
        <w:t>：致力於本市國民中小學閱讀推廣工作且有特殊貢獻之校內外人士。</w:t>
      </w:r>
    </w:p>
    <w:p w14:paraId="032D5C1A" w14:textId="77777777" w:rsidR="00924905" w:rsidRPr="00606DF1" w:rsidRDefault="00AA617B" w:rsidP="0060224F">
      <w:pPr>
        <w:pStyle w:val="a"/>
        <w:spacing w:line="276" w:lineRule="auto"/>
        <w:rPr>
          <w:rFonts w:ascii="標楷體" w:eastAsia="標楷體" w:hAnsi="標楷體"/>
          <w:color w:val="000000" w:themeColor="text1"/>
        </w:rPr>
      </w:pPr>
      <w:r w:rsidRPr="00606DF1">
        <w:rPr>
          <w:rFonts w:ascii="標楷體" w:eastAsia="標楷體" w:hAnsi="標楷體" w:hint="eastAsia"/>
          <w:b/>
          <w:color w:val="000000" w:themeColor="text1"/>
        </w:rPr>
        <w:t>實施方式</w:t>
      </w:r>
      <w:r w:rsidRPr="00606DF1">
        <w:rPr>
          <w:rFonts w:ascii="標楷體" w:eastAsia="標楷體" w:hAnsi="標楷體" w:hint="eastAsia"/>
          <w:color w:val="000000" w:themeColor="text1"/>
        </w:rPr>
        <w:t>：</w:t>
      </w:r>
      <w:r w:rsidR="00924905" w:rsidRPr="00606DF1">
        <w:rPr>
          <w:rFonts w:ascii="標楷體" w:eastAsia="標楷體" w:hAnsi="標楷體" w:hint="eastAsia"/>
          <w:color w:val="000000" w:themeColor="text1"/>
        </w:rPr>
        <w:t xml:space="preserve"> </w:t>
      </w:r>
    </w:p>
    <w:p w14:paraId="7E32F495" w14:textId="4E491763" w:rsidR="00D23B7F" w:rsidRPr="00606DF1" w:rsidRDefault="00D23B7F" w:rsidP="00153901">
      <w:pPr>
        <w:pStyle w:val="a0"/>
        <w:spacing w:line="276" w:lineRule="auto"/>
        <w:ind w:hanging="595"/>
        <w:jc w:val="both"/>
        <w:rPr>
          <w:rFonts w:ascii="標楷體" w:eastAsia="標楷體" w:hAnsi="標楷體"/>
          <w:color w:val="000000" w:themeColor="text1"/>
        </w:rPr>
      </w:pPr>
      <w:r w:rsidRPr="00606DF1">
        <w:rPr>
          <w:rFonts w:ascii="標楷體" w:eastAsia="標楷體" w:hAnsi="標楷體" w:hint="eastAsia"/>
          <w:color w:val="000000" w:themeColor="text1"/>
        </w:rPr>
        <w:t>經本市11</w:t>
      </w:r>
      <w:r w:rsidR="00153901" w:rsidRPr="00606DF1">
        <w:rPr>
          <w:rFonts w:ascii="標楷體" w:eastAsia="標楷體" w:hAnsi="標楷體" w:hint="eastAsia"/>
          <w:color w:val="000000" w:themeColor="text1"/>
        </w:rPr>
        <w:t>3</w:t>
      </w:r>
      <w:r w:rsidRPr="00606DF1">
        <w:rPr>
          <w:rFonts w:ascii="標楷體" w:eastAsia="標楷體" w:hAnsi="標楷體" w:hint="eastAsia"/>
          <w:color w:val="000000" w:themeColor="text1"/>
        </w:rPr>
        <w:t>學年度初選後，表現績優學校由本局推薦參加教育部閱讀磐石學校</w:t>
      </w:r>
      <w:r w:rsidR="005758F9" w:rsidRPr="00606DF1">
        <w:rPr>
          <w:rFonts w:ascii="標楷體" w:eastAsia="標楷體" w:hAnsi="標楷體" w:hint="eastAsia"/>
          <w:color w:val="000000" w:themeColor="text1"/>
        </w:rPr>
        <w:t>及閱讀推手</w:t>
      </w:r>
      <w:r w:rsidRPr="00606DF1">
        <w:rPr>
          <w:rFonts w:ascii="標楷體" w:eastAsia="標楷體" w:hAnsi="標楷體" w:hint="eastAsia"/>
          <w:color w:val="000000" w:themeColor="text1"/>
        </w:rPr>
        <w:t>選拔。</w:t>
      </w:r>
    </w:p>
    <w:p w14:paraId="03DDFF9B" w14:textId="77777777" w:rsidR="00D23B7F" w:rsidRPr="00606DF1" w:rsidRDefault="00D23B7F" w:rsidP="00D23B7F">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初選</w:t>
      </w:r>
      <w:r w:rsidR="005758F9" w:rsidRPr="00606DF1">
        <w:rPr>
          <w:rFonts w:ascii="標楷體" w:eastAsia="標楷體" w:hAnsi="標楷體" w:hint="eastAsia"/>
          <w:color w:val="000000" w:themeColor="text1"/>
        </w:rPr>
        <w:t>同時</w:t>
      </w:r>
      <w:r w:rsidRPr="00606DF1">
        <w:rPr>
          <w:rFonts w:ascii="標楷體" w:eastAsia="標楷體" w:hAnsi="標楷體" w:hint="eastAsia"/>
          <w:color w:val="000000" w:themeColor="text1"/>
        </w:rPr>
        <w:t>選拔出</w:t>
      </w:r>
      <w:r w:rsidR="005758F9" w:rsidRPr="00606DF1">
        <w:rPr>
          <w:rFonts w:ascii="標楷體" w:eastAsia="標楷體" w:hAnsi="標楷體" w:hint="eastAsia"/>
          <w:color w:val="000000" w:themeColor="text1"/>
        </w:rPr>
        <w:t>後續年度</w:t>
      </w:r>
      <w:r w:rsidRPr="00606DF1">
        <w:rPr>
          <w:rFonts w:ascii="標楷體" w:eastAsia="標楷體" w:hAnsi="標楷體" w:hint="eastAsia"/>
          <w:color w:val="000000" w:themeColor="text1"/>
        </w:rPr>
        <w:t>參賽之種子學校與預備學校。</w:t>
      </w:r>
    </w:p>
    <w:p w14:paraId="76A39115" w14:textId="77777777" w:rsidR="00A755EB" w:rsidRPr="00606DF1" w:rsidRDefault="001A1A6D" w:rsidP="00D23B7F">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閱讀磐石學校及閱讀推手初選實施計畫</w:t>
      </w:r>
      <w:r w:rsidRPr="00606DF1">
        <w:rPr>
          <w:rFonts w:ascii="標楷體" w:eastAsia="標楷體" w:hAnsi="標楷體" w:hint="eastAsia"/>
          <w:snapToGrid w:val="0"/>
          <w:color w:val="000000" w:themeColor="text1"/>
        </w:rPr>
        <w:t>(附錄1)</w:t>
      </w:r>
    </w:p>
    <w:p w14:paraId="7C01C02C" w14:textId="77777777" w:rsidR="00611CCC" w:rsidRPr="00606DF1" w:rsidRDefault="001A1A6D" w:rsidP="005C0E7A">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閱讀磐石學校及閱讀推手複選參賽培訓計畫</w:t>
      </w:r>
      <w:r w:rsidRPr="00606DF1">
        <w:rPr>
          <w:rFonts w:ascii="標楷體" w:eastAsia="標楷體" w:hAnsi="標楷體" w:hint="eastAsia"/>
          <w:snapToGrid w:val="0"/>
          <w:color w:val="000000" w:themeColor="text1"/>
        </w:rPr>
        <w:t>(附錄2)</w:t>
      </w:r>
    </w:p>
    <w:p w14:paraId="6A364767" w14:textId="77777777" w:rsidR="00A755EB" w:rsidRPr="00606DF1" w:rsidRDefault="00504720" w:rsidP="0060224F">
      <w:pPr>
        <w:pStyle w:val="a"/>
        <w:spacing w:line="276" w:lineRule="auto"/>
        <w:rPr>
          <w:rFonts w:ascii="標楷體" w:eastAsia="標楷體" w:hAnsi="標楷體"/>
          <w:b/>
          <w:color w:val="000000" w:themeColor="text1"/>
        </w:rPr>
      </w:pPr>
      <w:r w:rsidRPr="00606DF1">
        <w:rPr>
          <w:rFonts w:ascii="標楷體" w:eastAsia="標楷體" w:hAnsi="標楷體" w:hint="eastAsia"/>
          <w:b/>
          <w:color w:val="000000" w:themeColor="text1"/>
        </w:rPr>
        <w:t>實施</w:t>
      </w:r>
      <w:r w:rsidR="006F6360" w:rsidRPr="00606DF1">
        <w:rPr>
          <w:rFonts w:ascii="標楷體" w:eastAsia="標楷體" w:hAnsi="標楷體" w:hint="eastAsia"/>
          <w:b/>
          <w:color w:val="000000" w:themeColor="text1"/>
        </w:rPr>
        <w:t>說明：</w:t>
      </w:r>
    </w:p>
    <w:p w14:paraId="3F5E1827" w14:textId="6034AA22" w:rsidR="00A755EB" w:rsidRPr="00606DF1" w:rsidRDefault="00D71ED6" w:rsidP="005758F9">
      <w:pPr>
        <w:pStyle w:val="a0"/>
        <w:spacing w:line="276" w:lineRule="auto"/>
        <w:ind w:hanging="595"/>
        <w:rPr>
          <w:rFonts w:ascii="標楷體" w:eastAsia="標楷體" w:hAnsi="標楷體"/>
          <w:color w:val="000000" w:themeColor="text1"/>
        </w:rPr>
      </w:pPr>
      <w:r w:rsidRPr="00606DF1">
        <w:rPr>
          <w:rFonts w:ascii="標楷體" w:eastAsia="標楷體" w:hAnsi="標楷體" w:hint="eastAsia"/>
          <w:color w:val="000000" w:themeColor="text1"/>
        </w:rPr>
        <w:t>閱讀磐石學校組</w:t>
      </w:r>
      <w:r w:rsidR="00703979" w:rsidRPr="00606DF1">
        <w:rPr>
          <w:rFonts w:ascii="標楷體" w:eastAsia="標楷體" w:hAnsi="標楷體" w:hint="eastAsia"/>
          <w:color w:val="000000" w:themeColor="text1"/>
        </w:rPr>
        <w:t>：</w:t>
      </w:r>
    </w:p>
    <w:p w14:paraId="5932B102" w14:textId="13A2F3FE" w:rsidR="00293EF5" w:rsidRPr="00606DF1" w:rsidRDefault="009E4086" w:rsidP="00FD5A0F">
      <w:pPr>
        <w:widowControl/>
        <w:tabs>
          <w:tab w:val="left" w:pos="426"/>
        </w:tabs>
        <w:spacing w:line="276" w:lineRule="auto"/>
        <w:ind w:leftChars="250" w:left="600"/>
        <w:jc w:val="both"/>
        <w:rPr>
          <w:rFonts w:ascii="標楷體" w:eastAsia="標楷體" w:hAnsi="標楷體" w:cs="Times New Roman"/>
          <w:snapToGrid w:val="0"/>
          <w:color w:val="000000" w:themeColor="text1"/>
          <w:kern w:val="0"/>
          <w:szCs w:val="24"/>
        </w:rPr>
      </w:pPr>
      <w:r w:rsidRPr="00606DF1">
        <w:rPr>
          <w:rFonts w:ascii="標楷體" w:eastAsia="標楷體" w:hAnsi="標楷體" w:cs="Times New Roman" w:hint="eastAsia"/>
          <w:snapToGrid w:val="0"/>
          <w:color w:val="000000" w:themeColor="text1"/>
          <w:kern w:val="0"/>
          <w:szCs w:val="24"/>
        </w:rPr>
        <w:lastRenderedPageBreak/>
        <w:t>皆須參加</w:t>
      </w:r>
      <w:bookmarkStart w:id="2" w:name="_Hlk114670835"/>
      <w:r w:rsidRPr="00606DF1">
        <w:rPr>
          <w:rFonts w:ascii="標楷體" w:eastAsia="標楷體" w:hAnsi="標楷體" w:cs="Times New Roman" w:hint="eastAsia"/>
          <w:snapToGrid w:val="0"/>
          <w:color w:val="000000" w:themeColor="text1"/>
          <w:kern w:val="0"/>
          <w:szCs w:val="24"/>
        </w:rPr>
        <w:t>本市11</w:t>
      </w:r>
      <w:r w:rsidR="001A76F2" w:rsidRPr="00606DF1">
        <w:rPr>
          <w:rFonts w:ascii="標楷體" w:eastAsia="標楷體" w:hAnsi="標楷體" w:cs="Times New Roman" w:hint="eastAsia"/>
          <w:snapToGrid w:val="0"/>
          <w:color w:val="000000" w:themeColor="text1"/>
          <w:kern w:val="0"/>
          <w:szCs w:val="24"/>
        </w:rPr>
        <w:t>3</w:t>
      </w:r>
      <w:r w:rsidRPr="00606DF1">
        <w:rPr>
          <w:rFonts w:ascii="標楷體" w:eastAsia="標楷體" w:hAnsi="標楷體" w:cs="Times New Roman" w:hint="eastAsia"/>
          <w:snapToGrid w:val="0"/>
          <w:color w:val="000000" w:themeColor="text1"/>
          <w:kern w:val="0"/>
          <w:szCs w:val="24"/>
        </w:rPr>
        <w:t>學年度閱讀推動績優學校初選，共錄取國中組</w:t>
      </w:r>
      <w:r w:rsidR="00C90237" w:rsidRPr="00606DF1">
        <w:rPr>
          <w:rFonts w:ascii="標楷體" w:eastAsia="標楷體" w:hAnsi="標楷體" w:cs="Times New Roman"/>
          <w:snapToGrid w:val="0"/>
          <w:color w:val="000000" w:themeColor="text1"/>
          <w:kern w:val="0"/>
          <w:szCs w:val="24"/>
        </w:rPr>
        <w:t>10</w:t>
      </w:r>
      <w:r w:rsidRPr="00606DF1">
        <w:rPr>
          <w:rFonts w:ascii="標楷體" w:eastAsia="標楷體" w:hAnsi="標楷體" w:cs="Times New Roman" w:hint="eastAsia"/>
          <w:snapToGrid w:val="0"/>
          <w:color w:val="000000" w:themeColor="text1"/>
          <w:kern w:val="0"/>
          <w:szCs w:val="24"/>
        </w:rPr>
        <w:t>所、國</w:t>
      </w:r>
      <w:r w:rsidR="00924905" w:rsidRPr="00606DF1">
        <w:rPr>
          <w:rFonts w:ascii="標楷體" w:eastAsia="標楷體" w:hAnsi="標楷體" w:cs="Times New Roman" w:hint="eastAsia"/>
          <w:snapToGrid w:val="0"/>
          <w:color w:val="000000" w:themeColor="text1"/>
          <w:kern w:val="0"/>
          <w:szCs w:val="24"/>
        </w:rPr>
        <w:t>小</w:t>
      </w:r>
      <w:r w:rsidR="00C90237" w:rsidRPr="00606DF1">
        <w:rPr>
          <w:rFonts w:ascii="標楷體" w:eastAsia="標楷體" w:hAnsi="標楷體"/>
          <w:color w:val="000000" w:themeColor="text1"/>
        </w:rPr>
        <w:t>20</w:t>
      </w:r>
      <w:r w:rsidRPr="00606DF1">
        <w:rPr>
          <w:rFonts w:ascii="標楷體" w:eastAsia="標楷體" w:hAnsi="標楷體" w:cs="Times New Roman" w:hint="eastAsia"/>
          <w:snapToGrid w:val="0"/>
          <w:color w:val="000000" w:themeColor="text1"/>
          <w:kern w:val="0"/>
          <w:szCs w:val="24"/>
        </w:rPr>
        <w:t>所，</w:t>
      </w:r>
      <w:r w:rsidR="00C90237" w:rsidRPr="00606DF1">
        <w:rPr>
          <w:rFonts w:ascii="標楷體" w:eastAsia="標楷體" w:hAnsi="標楷體" w:cs="Times New Roman" w:hint="eastAsia"/>
          <w:snapToGrid w:val="0"/>
          <w:color w:val="000000" w:themeColor="text1"/>
          <w:kern w:val="0"/>
          <w:szCs w:val="24"/>
        </w:rPr>
        <w:t>國中組</w:t>
      </w:r>
      <w:r w:rsidR="00293EF5" w:rsidRPr="00606DF1">
        <w:rPr>
          <w:rFonts w:ascii="標楷體" w:eastAsia="標楷體" w:hAnsi="標楷體" w:cs="Times New Roman" w:hint="eastAsia"/>
          <w:snapToGrid w:val="0"/>
          <w:color w:val="000000" w:themeColor="text1"/>
          <w:kern w:val="0"/>
          <w:szCs w:val="24"/>
        </w:rPr>
        <w:t>錄取</w:t>
      </w:r>
      <w:r w:rsidR="00C90237" w:rsidRPr="00606DF1">
        <w:rPr>
          <w:rFonts w:ascii="標楷體" w:eastAsia="標楷體" w:hAnsi="標楷體" w:cs="Times New Roman" w:hint="eastAsia"/>
          <w:snapToGrid w:val="0"/>
          <w:color w:val="000000" w:themeColor="text1"/>
          <w:kern w:val="0"/>
          <w:szCs w:val="24"/>
        </w:rPr>
        <w:t>排序前6校及國小組前12校，</w:t>
      </w:r>
      <w:r w:rsidRPr="00606DF1">
        <w:rPr>
          <w:rFonts w:ascii="標楷體" w:eastAsia="標楷體" w:hAnsi="標楷體" w:cs="Times New Roman" w:hint="eastAsia"/>
          <w:snapToGrid w:val="0"/>
          <w:color w:val="000000" w:themeColor="text1"/>
          <w:kern w:val="0"/>
          <w:szCs w:val="24"/>
        </w:rPr>
        <w:t>每校補助</w:t>
      </w:r>
      <w:bookmarkStart w:id="3" w:name="_Hlk114658740"/>
      <w:r w:rsidRPr="00606DF1">
        <w:rPr>
          <w:rFonts w:ascii="標楷體" w:eastAsia="標楷體" w:hAnsi="標楷體" w:cs="Times New Roman" w:hint="eastAsia"/>
          <w:snapToGrid w:val="0"/>
          <w:color w:val="000000" w:themeColor="text1"/>
          <w:kern w:val="0"/>
          <w:szCs w:val="24"/>
        </w:rPr>
        <w:t>推動年度閱讀活動</w:t>
      </w:r>
      <w:bookmarkEnd w:id="3"/>
      <w:r w:rsidR="00C90237" w:rsidRPr="00606DF1">
        <w:rPr>
          <w:rFonts w:ascii="標楷體" w:eastAsia="標楷體" w:hAnsi="標楷體" w:cs="Times New Roman" w:hint="eastAsia"/>
          <w:snapToGrid w:val="0"/>
          <w:color w:val="000000" w:themeColor="text1"/>
          <w:kern w:val="0"/>
          <w:szCs w:val="24"/>
        </w:rPr>
        <w:t>經費</w:t>
      </w:r>
      <w:r w:rsidRPr="00606DF1">
        <w:rPr>
          <w:rFonts w:ascii="標楷體" w:eastAsia="標楷體" w:hAnsi="標楷體" w:cs="Times New Roman" w:hint="eastAsia"/>
          <w:snapToGrid w:val="0"/>
          <w:color w:val="000000" w:themeColor="text1"/>
          <w:kern w:val="0"/>
          <w:szCs w:val="24"/>
        </w:rPr>
        <w:t>新臺幣</w:t>
      </w:r>
      <w:r w:rsidR="001E20B3" w:rsidRPr="00606DF1">
        <w:rPr>
          <w:rFonts w:ascii="標楷體" w:eastAsia="標楷體" w:hAnsi="標楷體" w:cs="Times New Roman" w:hint="eastAsia"/>
          <w:snapToGrid w:val="0"/>
          <w:color w:val="000000" w:themeColor="text1"/>
          <w:kern w:val="0"/>
          <w:szCs w:val="24"/>
        </w:rPr>
        <w:t>8</w:t>
      </w:r>
      <w:r w:rsidRPr="00606DF1">
        <w:rPr>
          <w:rFonts w:ascii="標楷體" w:eastAsia="標楷體" w:hAnsi="標楷體" w:cs="Times New Roman" w:hint="eastAsia"/>
          <w:snapToGrid w:val="0"/>
          <w:color w:val="000000" w:themeColor="text1"/>
          <w:kern w:val="0"/>
          <w:szCs w:val="24"/>
        </w:rPr>
        <w:t>萬元</w:t>
      </w:r>
      <w:r w:rsidR="009562F7" w:rsidRPr="00606DF1">
        <w:rPr>
          <w:rFonts w:ascii="標楷體" w:eastAsia="標楷體" w:hAnsi="標楷體" w:cs="Times New Roman" w:hint="eastAsia"/>
          <w:snapToGrid w:val="0"/>
          <w:color w:val="000000" w:themeColor="text1"/>
          <w:kern w:val="0"/>
          <w:szCs w:val="24"/>
        </w:rPr>
        <w:t>，</w:t>
      </w:r>
      <w:r w:rsidR="00D437EA" w:rsidRPr="00606DF1">
        <w:rPr>
          <w:rFonts w:ascii="標楷體" w:eastAsia="標楷體" w:hAnsi="標楷體" w:cs="Times New Roman" w:hint="eastAsia"/>
          <w:snapToGrid w:val="0"/>
          <w:color w:val="000000" w:themeColor="text1"/>
          <w:kern w:val="0"/>
          <w:szCs w:val="24"/>
        </w:rPr>
        <w:t>擇國中2校</w:t>
      </w:r>
      <w:r w:rsidR="009F58DA" w:rsidRPr="00606DF1">
        <w:rPr>
          <w:rFonts w:ascii="標楷體" w:eastAsia="標楷體" w:hAnsi="標楷體" w:cs="Times New Roman" w:hint="eastAsia"/>
          <w:snapToGrid w:val="0"/>
          <w:color w:val="000000" w:themeColor="text1"/>
          <w:kern w:val="0"/>
          <w:szCs w:val="24"/>
        </w:rPr>
        <w:t>、</w:t>
      </w:r>
      <w:r w:rsidR="00D437EA" w:rsidRPr="00606DF1">
        <w:rPr>
          <w:rFonts w:ascii="標楷體" w:eastAsia="標楷體" w:hAnsi="標楷體" w:cs="Times New Roman" w:hint="eastAsia"/>
          <w:snapToGrid w:val="0"/>
          <w:color w:val="000000" w:themeColor="text1"/>
          <w:kern w:val="0"/>
          <w:szCs w:val="24"/>
        </w:rPr>
        <w:t>國小4</w:t>
      </w:r>
      <w:proofErr w:type="gramStart"/>
      <w:r w:rsidR="00D437EA" w:rsidRPr="00606DF1">
        <w:rPr>
          <w:rFonts w:ascii="標楷體" w:eastAsia="標楷體" w:hAnsi="標楷體" w:cs="Times New Roman" w:hint="eastAsia"/>
          <w:snapToGrid w:val="0"/>
          <w:color w:val="000000" w:themeColor="text1"/>
          <w:kern w:val="0"/>
          <w:szCs w:val="24"/>
        </w:rPr>
        <w:t>校</w:t>
      </w:r>
      <w:r w:rsidR="009562F7" w:rsidRPr="00606DF1">
        <w:rPr>
          <w:rFonts w:ascii="標楷體" w:eastAsia="標楷體" w:hAnsi="標楷體" w:cs="Times New Roman" w:hint="eastAsia"/>
          <w:snapToGrid w:val="0"/>
          <w:color w:val="000000" w:themeColor="text1"/>
          <w:kern w:val="0"/>
          <w:szCs w:val="24"/>
        </w:rPr>
        <w:t>由本</w:t>
      </w:r>
      <w:proofErr w:type="gramEnd"/>
      <w:r w:rsidR="009562F7" w:rsidRPr="00606DF1">
        <w:rPr>
          <w:rFonts w:ascii="標楷體" w:eastAsia="標楷體" w:hAnsi="標楷體" w:cs="Times New Roman" w:hint="eastAsia"/>
          <w:snapToGrid w:val="0"/>
          <w:color w:val="000000" w:themeColor="text1"/>
          <w:kern w:val="0"/>
          <w:szCs w:val="24"/>
        </w:rPr>
        <w:t>局推薦參加</w:t>
      </w:r>
      <w:r w:rsidR="009562F7" w:rsidRPr="00606DF1">
        <w:rPr>
          <w:rFonts w:ascii="標楷體" w:eastAsia="標楷體" w:hAnsi="標楷體" w:cs="Times New Roman" w:hint="eastAsia"/>
          <w:snapToGrid w:val="0"/>
          <w:color w:val="000000" w:themeColor="text1"/>
          <w:kern w:val="0"/>
          <w:szCs w:val="24"/>
          <w:bdr w:val="single" w:sz="4" w:space="0" w:color="auto"/>
        </w:rPr>
        <w:t>教育部閱讀磐石複選</w:t>
      </w:r>
      <w:r w:rsidR="009562F7" w:rsidRPr="00606DF1">
        <w:rPr>
          <w:rFonts w:ascii="標楷體" w:eastAsia="標楷體" w:hAnsi="標楷體" w:cs="Times New Roman" w:hint="eastAsia"/>
          <w:snapToGrid w:val="0"/>
          <w:color w:val="000000" w:themeColor="text1"/>
          <w:kern w:val="0"/>
          <w:szCs w:val="24"/>
        </w:rPr>
        <w:t>，再補助獎勵金新臺幣</w:t>
      </w:r>
      <w:r w:rsidR="009562F7" w:rsidRPr="00606DF1">
        <w:rPr>
          <w:rFonts w:ascii="標楷體" w:eastAsia="標楷體" w:hAnsi="標楷體" w:hint="eastAsia"/>
          <w:color w:val="000000" w:themeColor="text1"/>
        </w:rPr>
        <w:t>8</w:t>
      </w:r>
      <w:r w:rsidR="009562F7" w:rsidRPr="00606DF1">
        <w:rPr>
          <w:rFonts w:ascii="標楷體" w:eastAsia="標楷體" w:hAnsi="標楷體" w:cs="Times New Roman" w:hint="eastAsia"/>
          <w:snapToGrid w:val="0"/>
          <w:color w:val="000000" w:themeColor="text1"/>
          <w:kern w:val="0"/>
          <w:szCs w:val="24"/>
        </w:rPr>
        <w:t>萬元整</w:t>
      </w:r>
      <w:r w:rsidR="009562F7" w:rsidRPr="00606DF1">
        <w:rPr>
          <w:rFonts w:ascii="標楷體" w:eastAsia="標楷體" w:hAnsi="標楷體" w:hint="eastAsia"/>
          <w:color w:val="000000" w:themeColor="text1"/>
        </w:rPr>
        <w:t>(含補助20</w:t>
      </w:r>
      <w:proofErr w:type="gramStart"/>
      <w:r w:rsidR="009562F7" w:rsidRPr="00606DF1">
        <w:rPr>
          <w:rFonts w:ascii="標楷體" w:eastAsia="標楷體" w:hAnsi="標楷體" w:hint="eastAsia"/>
          <w:color w:val="000000" w:themeColor="text1"/>
        </w:rPr>
        <w:t>週</w:t>
      </w:r>
      <w:proofErr w:type="gramEnd"/>
      <w:r w:rsidR="009562F7" w:rsidRPr="00606DF1">
        <w:rPr>
          <w:rFonts w:ascii="標楷體" w:eastAsia="標楷體" w:hAnsi="標楷體" w:hint="eastAsia"/>
          <w:color w:val="000000" w:themeColor="text1"/>
        </w:rPr>
        <w:t>，每週4節代課鐘點費)，</w:t>
      </w:r>
      <w:r w:rsidR="009562F7" w:rsidRPr="00606DF1">
        <w:rPr>
          <w:rFonts w:ascii="標楷體" w:eastAsia="標楷體" w:hAnsi="標楷體" w:cs="Times New Roman" w:hint="eastAsia"/>
          <w:snapToGrid w:val="0"/>
          <w:color w:val="000000" w:themeColor="text1"/>
          <w:kern w:val="0"/>
          <w:szCs w:val="24"/>
        </w:rPr>
        <w:t>其他未獲本局推薦者為</w:t>
      </w:r>
      <w:r w:rsidR="009F58DA" w:rsidRPr="00606DF1">
        <w:rPr>
          <w:rFonts w:ascii="標楷體" w:eastAsia="標楷體" w:hAnsi="標楷體" w:cs="Times New Roman" w:hint="eastAsia"/>
          <w:snapToGrid w:val="0"/>
          <w:color w:val="000000" w:themeColor="text1"/>
          <w:kern w:val="0"/>
          <w:szCs w:val="24"/>
        </w:rPr>
        <w:t>次</w:t>
      </w:r>
      <w:r w:rsidR="009562F7" w:rsidRPr="00606DF1">
        <w:rPr>
          <w:rFonts w:ascii="標楷體" w:eastAsia="標楷體" w:hAnsi="標楷體" w:hint="eastAsia"/>
          <w:color w:val="000000" w:themeColor="text1"/>
        </w:rPr>
        <w:t>年度後參賽之種子學校，再補助獎勵金新臺幣</w:t>
      </w:r>
      <w:r w:rsidR="005346D5" w:rsidRPr="00606DF1">
        <w:rPr>
          <w:rFonts w:ascii="標楷體" w:eastAsia="標楷體" w:hAnsi="標楷體" w:hint="eastAsia"/>
          <w:color w:val="000000" w:themeColor="text1"/>
        </w:rPr>
        <w:t>2</w:t>
      </w:r>
      <w:r w:rsidR="009562F7" w:rsidRPr="00606DF1">
        <w:rPr>
          <w:rFonts w:ascii="標楷體" w:eastAsia="標楷體" w:hAnsi="標楷體" w:hint="eastAsia"/>
          <w:color w:val="000000" w:themeColor="text1"/>
        </w:rPr>
        <w:t>萬元整。</w:t>
      </w:r>
      <w:r w:rsidR="00293EF5" w:rsidRPr="00606DF1">
        <w:rPr>
          <w:rFonts w:ascii="標楷體" w:eastAsia="標楷體" w:hAnsi="標楷體" w:cs="Times New Roman" w:hint="eastAsia"/>
          <w:snapToGrid w:val="0"/>
          <w:color w:val="000000" w:themeColor="text1"/>
          <w:kern w:val="0"/>
          <w:szCs w:val="24"/>
        </w:rPr>
        <w:t>國中組錄取排序7-10校及國小組13-20校</w:t>
      </w:r>
      <w:r w:rsidR="00E073BA" w:rsidRPr="00606DF1">
        <w:rPr>
          <w:rFonts w:ascii="標楷體" w:eastAsia="標楷體" w:hAnsi="標楷體" w:cs="Times New Roman" w:hint="eastAsia"/>
          <w:snapToGrid w:val="0"/>
          <w:color w:val="000000" w:themeColor="text1"/>
          <w:kern w:val="0"/>
          <w:szCs w:val="24"/>
        </w:rPr>
        <w:t>為閱讀磐石預備學校，</w:t>
      </w:r>
      <w:r w:rsidR="00293EF5" w:rsidRPr="00606DF1">
        <w:rPr>
          <w:rFonts w:ascii="標楷體" w:eastAsia="標楷體" w:hAnsi="標楷體" w:cs="Times New Roman" w:hint="eastAsia"/>
          <w:snapToGrid w:val="0"/>
          <w:color w:val="000000" w:themeColor="text1"/>
          <w:kern w:val="0"/>
          <w:szCs w:val="24"/>
        </w:rPr>
        <w:t>每校補助推動年度閱讀活動經費新臺幣</w:t>
      </w:r>
      <w:r w:rsidR="00567A5D" w:rsidRPr="00606DF1">
        <w:rPr>
          <w:rFonts w:ascii="標楷體" w:eastAsia="標楷體" w:hAnsi="標楷體" w:cs="Times New Roman"/>
          <w:snapToGrid w:val="0"/>
          <w:color w:val="000000" w:themeColor="text1"/>
          <w:kern w:val="0"/>
          <w:szCs w:val="24"/>
        </w:rPr>
        <w:t>3</w:t>
      </w:r>
      <w:r w:rsidR="00293EF5" w:rsidRPr="00606DF1">
        <w:rPr>
          <w:rFonts w:ascii="標楷體" w:eastAsia="標楷體" w:hAnsi="標楷體" w:cs="Times New Roman" w:hint="eastAsia"/>
          <w:snapToGrid w:val="0"/>
          <w:color w:val="000000" w:themeColor="text1"/>
          <w:kern w:val="0"/>
          <w:szCs w:val="24"/>
        </w:rPr>
        <w:t>萬元整。</w:t>
      </w:r>
      <w:r w:rsidR="007235CE" w:rsidRPr="00606DF1">
        <w:rPr>
          <w:rFonts w:ascii="標楷體" w:eastAsia="標楷體" w:hAnsi="標楷體" w:cs="Times New Roman" w:hint="eastAsia"/>
          <w:snapToGrid w:val="0"/>
          <w:color w:val="000000" w:themeColor="text1"/>
          <w:kern w:val="0"/>
          <w:szCs w:val="24"/>
        </w:rPr>
        <w:t>（詳見</w:t>
      </w:r>
      <w:r w:rsidR="00703979" w:rsidRPr="00606DF1">
        <w:rPr>
          <w:rFonts w:ascii="標楷體" w:eastAsia="標楷體" w:hAnsi="標楷體" w:cs="Times New Roman" w:hint="eastAsia"/>
          <w:snapToGrid w:val="0"/>
          <w:color w:val="000000" w:themeColor="text1"/>
          <w:kern w:val="0"/>
          <w:szCs w:val="24"/>
        </w:rPr>
        <w:t>附錄</w:t>
      </w:r>
      <w:r w:rsidR="00FD5A0F" w:rsidRPr="00606DF1">
        <w:rPr>
          <w:rFonts w:ascii="標楷體" w:eastAsia="標楷體" w:hAnsi="標楷體" w:cs="Times New Roman" w:hint="eastAsia"/>
          <w:snapToGrid w:val="0"/>
          <w:color w:val="000000" w:themeColor="text1"/>
          <w:kern w:val="0"/>
          <w:szCs w:val="24"/>
        </w:rPr>
        <w:t>1</w:t>
      </w:r>
      <w:r w:rsidR="007235CE" w:rsidRPr="00606DF1">
        <w:rPr>
          <w:rFonts w:ascii="標楷體" w:eastAsia="標楷體" w:hAnsi="標楷體" w:cs="Times New Roman" w:hint="eastAsia"/>
          <w:snapToGrid w:val="0"/>
          <w:color w:val="000000" w:themeColor="text1"/>
          <w:kern w:val="0"/>
          <w:szCs w:val="24"/>
        </w:rPr>
        <w:t>第十一點</w:t>
      </w:r>
      <w:r w:rsidR="00703979" w:rsidRPr="00606DF1">
        <w:rPr>
          <w:rFonts w:ascii="標楷體" w:eastAsia="標楷體" w:hAnsi="標楷體" w:cs="Times New Roman" w:hint="eastAsia"/>
          <w:snapToGrid w:val="0"/>
          <w:color w:val="000000" w:themeColor="text1"/>
          <w:kern w:val="0"/>
          <w:szCs w:val="24"/>
        </w:rPr>
        <w:t>經費說明</w:t>
      </w:r>
      <w:r w:rsidR="007235CE" w:rsidRPr="00606DF1">
        <w:rPr>
          <w:rFonts w:ascii="標楷體" w:eastAsia="標楷體" w:hAnsi="標楷體" w:cs="Times New Roman"/>
          <w:snapToGrid w:val="0"/>
          <w:color w:val="000000" w:themeColor="text1"/>
          <w:kern w:val="0"/>
          <w:szCs w:val="24"/>
        </w:rPr>
        <w:t>）</w:t>
      </w:r>
    </w:p>
    <w:bookmarkEnd w:id="2"/>
    <w:p w14:paraId="08BD7B70" w14:textId="5F6FB670" w:rsidR="009E4086" w:rsidRPr="00606DF1" w:rsidRDefault="009E4086" w:rsidP="005758F9">
      <w:pPr>
        <w:pStyle w:val="a0"/>
        <w:spacing w:line="276" w:lineRule="auto"/>
        <w:ind w:leftChars="25" w:left="655" w:hanging="595"/>
        <w:rPr>
          <w:rFonts w:ascii="標楷體" w:eastAsia="標楷體" w:hAnsi="標楷體"/>
          <w:color w:val="000000" w:themeColor="text1"/>
        </w:rPr>
      </w:pPr>
      <w:r w:rsidRPr="00606DF1">
        <w:rPr>
          <w:rFonts w:ascii="標楷體" w:eastAsia="標楷體" w:hAnsi="標楷體" w:hint="eastAsia"/>
          <w:color w:val="000000" w:themeColor="text1"/>
        </w:rPr>
        <w:t>閱讀推手組</w:t>
      </w:r>
      <w:r w:rsidR="00703979" w:rsidRPr="00606DF1">
        <w:rPr>
          <w:rFonts w:ascii="標楷體" w:eastAsia="標楷體" w:hAnsi="標楷體" w:hint="eastAsia"/>
          <w:color w:val="000000" w:themeColor="text1"/>
        </w:rPr>
        <w:t>：</w:t>
      </w:r>
    </w:p>
    <w:p w14:paraId="683525C4" w14:textId="77777777" w:rsidR="00F52B9F" w:rsidRPr="00606DF1" w:rsidRDefault="00D71ED6" w:rsidP="0060224F">
      <w:pPr>
        <w:pStyle w:val="a8"/>
        <w:widowControl/>
        <w:numPr>
          <w:ilvl w:val="0"/>
          <w:numId w:val="24"/>
        </w:numPr>
        <w:tabs>
          <w:tab w:val="left" w:pos="426"/>
        </w:tabs>
        <w:spacing w:line="276" w:lineRule="auto"/>
        <w:ind w:leftChars="0"/>
        <w:rPr>
          <w:rFonts w:ascii="標楷體" w:eastAsia="標楷體" w:hAnsi="標楷體" w:cs="Times New Roman"/>
          <w:snapToGrid w:val="0"/>
          <w:color w:val="000000" w:themeColor="text1"/>
          <w:kern w:val="0"/>
          <w:szCs w:val="24"/>
        </w:rPr>
      </w:pPr>
      <w:r w:rsidRPr="00606DF1">
        <w:rPr>
          <w:rFonts w:ascii="標楷體" w:eastAsia="標楷體" w:hAnsi="標楷體" w:cs="Times New Roman" w:hint="eastAsia"/>
          <w:snapToGrid w:val="0"/>
          <w:color w:val="000000" w:themeColor="text1"/>
          <w:kern w:val="0"/>
          <w:szCs w:val="24"/>
        </w:rPr>
        <w:t>閱讀推手個人組</w:t>
      </w:r>
      <w:r w:rsidR="009E4086" w:rsidRPr="00606DF1">
        <w:rPr>
          <w:rFonts w:ascii="標楷體" w:eastAsia="標楷體" w:hAnsi="標楷體" w:cs="Times New Roman" w:hint="eastAsia"/>
          <w:snapToGrid w:val="0"/>
          <w:color w:val="000000" w:themeColor="text1"/>
          <w:kern w:val="0"/>
          <w:szCs w:val="24"/>
        </w:rPr>
        <w:t>。</w:t>
      </w:r>
    </w:p>
    <w:p w14:paraId="59F6C53D" w14:textId="77777777" w:rsidR="00504720" w:rsidRPr="00606DF1" w:rsidRDefault="00D71ED6" w:rsidP="00FD5F2E">
      <w:pPr>
        <w:pStyle w:val="a8"/>
        <w:widowControl/>
        <w:numPr>
          <w:ilvl w:val="0"/>
          <w:numId w:val="24"/>
        </w:numPr>
        <w:tabs>
          <w:tab w:val="left" w:pos="426"/>
        </w:tabs>
        <w:spacing w:line="276" w:lineRule="auto"/>
        <w:ind w:leftChars="0"/>
        <w:rPr>
          <w:rFonts w:ascii="標楷體" w:eastAsia="標楷體" w:hAnsi="標楷體" w:cs="Times New Roman"/>
          <w:snapToGrid w:val="0"/>
          <w:color w:val="000000" w:themeColor="text1"/>
          <w:kern w:val="0"/>
          <w:szCs w:val="24"/>
        </w:rPr>
      </w:pPr>
      <w:r w:rsidRPr="00606DF1">
        <w:rPr>
          <w:rFonts w:ascii="標楷體" w:eastAsia="標楷體" w:hAnsi="標楷體" w:cs="Times New Roman" w:hint="eastAsia"/>
          <w:snapToGrid w:val="0"/>
          <w:color w:val="000000" w:themeColor="text1"/>
          <w:kern w:val="0"/>
          <w:szCs w:val="24"/>
        </w:rPr>
        <w:t>閱讀推手團體組</w:t>
      </w:r>
      <w:r w:rsidR="009E4086" w:rsidRPr="00606DF1">
        <w:rPr>
          <w:rFonts w:ascii="標楷體" w:eastAsia="標楷體" w:hAnsi="標楷體" w:cs="Times New Roman" w:hint="eastAsia"/>
          <w:snapToGrid w:val="0"/>
          <w:color w:val="000000" w:themeColor="text1"/>
          <w:kern w:val="0"/>
          <w:szCs w:val="24"/>
        </w:rPr>
        <w:t>。</w:t>
      </w:r>
    </w:p>
    <w:p w14:paraId="6AF9AAB8" w14:textId="77777777" w:rsidR="00AA617B" w:rsidRPr="00606DF1" w:rsidRDefault="00AA617B" w:rsidP="0060224F">
      <w:pPr>
        <w:pStyle w:val="a"/>
        <w:spacing w:line="276" w:lineRule="auto"/>
        <w:rPr>
          <w:rFonts w:ascii="標楷體" w:eastAsia="標楷體" w:hAnsi="標楷體"/>
          <w:color w:val="000000" w:themeColor="text1"/>
        </w:rPr>
      </w:pPr>
      <w:r w:rsidRPr="00606DF1">
        <w:rPr>
          <w:rFonts w:ascii="標楷體" w:eastAsia="標楷體" w:hAnsi="標楷體" w:hint="eastAsia"/>
          <w:color w:val="000000" w:themeColor="text1"/>
        </w:rPr>
        <w:t>相關期程（得依實際情形調整）：</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751"/>
        <w:gridCol w:w="2561"/>
        <w:gridCol w:w="990"/>
        <w:gridCol w:w="1134"/>
        <w:gridCol w:w="986"/>
      </w:tblGrid>
      <w:tr w:rsidR="00606DF1" w:rsidRPr="00606DF1" w14:paraId="4F2B1453" w14:textId="77777777" w:rsidTr="00FD5F2E">
        <w:trPr>
          <w:jc w:val="center"/>
        </w:trPr>
        <w:tc>
          <w:tcPr>
            <w:tcW w:w="2206" w:type="dxa"/>
            <w:vAlign w:val="center"/>
          </w:tcPr>
          <w:p w14:paraId="071754D3" w14:textId="77777777" w:rsidR="009562F7" w:rsidRPr="00606DF1" w:rsidRDefault="009562F7"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項目</w:t>
            </w:r>
          </w:p>
        </w:tc>
        <w:tc>
          <w:tcPr>
            <w:tcW w:w="1751" w:type="dxa"/>
            <w:vAlign w:val="center"/>
          </w:tcPr>
          <w:p w14:paraId="251DDF6C" w14:textId="77777777" w:rsidR="009562F7" w:rsidRPr="00606DF1" w:rsidRDefault="009562F7"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預定進度時間</w:t>
            </w:r>
          </w:p>
        </w:tc>
        <w:tc>
          <w:tcPr>
            <w:tcW w:w="2561" w:type="dxa"/>
            <w:vAlign w:val="center"/>
          </w:tcPr>
          <w:p w14:paraId="0610F1A1" w14:textId="77777777" w:rsidR="009562F7" w:rsidRPr="00606DF1" w:rsidRDefault="009562F7"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具體做法</w:t>
            </w:r>
          </w:p>
        </w:tc>
        <w:tc>
          <w:tcPr>
            <w:tcW w:w="990" w:type="dxa"/>
            <w:vAlign w:val="center"/>
          </w:tcPr>
          <w:p w14:paraId="5312543A" w14:textId="0874B229" w:rsidR="009562F7" w:rsidRPr="00606DF1" w:rsidRDefault="009562F7" w:rsidP="00293EF5">
            <w:pPr>
              <w:widowControl/>
              <w:snapToGrid w:val="0"/>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1</w:t>
            </w:r>
            <w:r w:rsidRPr="00606DF1">
              <w:rPr>
                <w:rFonts w:ascii="標楷體" w:eastAsia="標楷體" w:hAnsi="標楷體" w:cs="Times New Roman"/>
                <w:color w:val="000000" w:themeColor="text1"/>
                <w:kern w:val="0"/>
                <w:szCs w:val="24"/>
              </w:rPr>
              <w:t>1</w:t>
            </w:r>
            <w:r w:rsidR="00A32DB9" w:rsidRPr="00606DF1">
              <w:rPr>
                <w:rFonts w:ascii="標楷體" w:eastAsia="標楷體" w:hAnsi="標楷體" w:cs="Times New Roman" w:hint="eastAsia"/>
                <w:color w:val="000000" w:themeColor="text1"/>
                <w:kern w:val="0"/>
                <w:szCs w:val="24"/>
              </w:rPr>
              <w:t>3</w:t>
            </w:r>
            <w:proofErr w:type="gramEnd"/>
            <w:r w:rsidRPr="00606DF1">
              <w:rPr>
                <w:rFonts w:ascii="標楷體" w:eastAsia="標楷體" w:hAnsi="標楷體" w:cs="Times New Roman" w:hint="eastAsia"/>
                <w:color w:val="000000" w:themeColor="text1"/>
                <w:kern w:val="0"/>
                <w:szCs w:val="24"/>
              </w:rPr>
              <w:t>年度參賽之代表學校</w:t>
            </w:r>
          </w:p>
        </w:tc>
        <w:tc>
          <w:tcPr>
            <w:tcW w:w="1134" w:type="dxa"/>
            <w:vAlign w:val="center"/>
          </w:tcPr>
          <w:p w14:paraId="01360B64" w14:textId="54A3187A" w:rsidR="009562F7" w:rsidRPr="00606DF1" w:rsidRDefault="009562F7" w:rsidP="00293EF5">
            <w:pPr>
              <w:widowControl/>
              <w:snapToGrid w:val="0"/>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4</w:t>
            </w:r>
            <w:proofErr w:type="gramEnd"/>
            <w:r w:rsidRPr="00606DF1">
              <w:rPr>
                <w:rFonts w:ascii="標楷體" w:eastAsia="標楷體" w:hAnsi="標楷體" w:cs="Times New Roman" w:hint="eastAsia"/>
                <w:color w:val="000000" w:themeColor="text1"/>
                <w:kern w:val="0"/>
                <w:szCs w:val="24"/>
              </w:rPr>
              <w:t>年度後參賽之種子學校</w:t>
            </w:r>
          </w:p>
        </w:tc>
        <w:tc>
          <w:tcPr>
            <w:tcW w:w="986" w:type="dxa"/>
            <w:vAlign w:val="center"/>
          </w:tcPr>
          <w:p w14:paraId="115FB866" w14:textId="77777777" w:rsidR="00E073BA" w:rsidRPr="00606DF1" w:rsidRDefault="00E073BA"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閱讀</w:t>
            </w:r>
          </w:p>
          <w:p w14:paraId="2031D5F5" w14:textId="77777777" w:rsidR="009562F7" w:rsidRPr="00606DF1" w:rsidRDefault="00E073BA"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磐石</w:t>
            </w:r>
          </w:p>
          <w:p w14:paraId="32E9E020" w14:textId="77777777" w:rsidR="00E073BA" w:rsidRPr="00606DF1" w:rsidRDefault="00E073BA"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預備</w:t>
            </w:r>
          </w:p>
          <w:p w14:paraId="5147EBBA" w14:textId="77777777" w:rsidR="00E073BA" w:rsidRPr="00606DF1" w:rsidRDefault="00E073BA" w:rsidP="00293EF5">
            <w:pPr>
              <w:widowControl/>
              <w:snapToGrid w:val="0"/>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學校</w:t>
            </w:r>
          </w:p>
        </w:tc>
      </w:tr>
      <w:tr w:rsidR="00606DF1" w:rsidRPr="00606DF1" w14:paraId="2D35A4CA" w14:textId="77777777" w:rsidTr="00FD5A0F">
        <w:trPr>
          <w:jc w:val="center"/>
        </w:trPr>
        <w:tc>
          <w:tcPr>
            <w:tcW w:w="2206" w:type="dxa"/>
            <w:tcBorders>
              <w:bottom w:val="single" w:sz="4" w:space="0" w:color="auto"/>
            </w:tcBorders>
            <w:vAlign w:val="center"/>
          </w:tcPr>
          <w:p w14:paraId="42B79CE7" w14:textId="0E9C9D3A"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召開初選計畫</w:t>
            </w:r>
            <w:r w:rsidR="00FD5A0F" w:rsidRPr="00606DF1">
              <w:rPr>
                <w:rFonts w:ascii="標楷體" w:eastAsia="標楷體" w:hAnsi="標楷體" w:cs="Times New Roman"/>
                <w:color w:val="000000" w:themeColor="text1"/>
                <w:kern w:val="0"/>
                <w:szCs w:val="24"/>
              </w:rPr>
              <w:br/>
            </w:r>
            <w:r w:rsidRPr="00606DF1">
              <w:rPr>
                <w:rFonts w:ascii="標楷體" w:eastAsia="標楷體" w:hAnsi="標楷體" w:cs="Times New Roman" w:hint="eastAsia"/>
                <w:color w:val="000000" w:themeColor="text1"/>
                <w:kern w:val="0"/>
                <w:szCs w:val="24"/>
              </w:rPr>
              <w:t>說明會</w:t>
            </w:r>
          </w:p>
        </w:tc>
        <w:tc>
          <w:tcPr>
            <w:tcW w:w="1751" w:type="dxa"/>
            <w:vAlign w:val="center"/>
          </w:tcPr>
          <w:p w14:paraId="190B2136" w14:textId="4D04DA14" w:rsidR="00293EF5" w:rsidRPr="00606DF1" w:rsidRDefault="00293EF5" w:rsidP="00FD5A0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w:t>
            </w:r>
            <w:r w:rsidR="008E05E6" w:rsidRPr="00606DF1">
              <w:rPr>
                <w:rFonts w:ascii="標楷體" w:eastAsia="標楷體" w:hAnsi="標楷體" w:cs="Times New Roman" w:hint="eastAsia"/>
                <w:color w:val="000000" w:themeColor="text1"/>
                <w:kern w:val="0"/>
                <w:szCs w:val="24"/>
              </w:rPr>
              <w:t>9</w:t>
            </w:r>
            <w:r w:rsidRPr="00606DF1">
              <w:rPr>
                <w:rFonts w:ascii="標楷體" w:eastAsia="標楷體" w:hAnsi="標楷體" w:cs="Times New Roman" w:hint="eastAsia"/>
                <w:color w:val="000000" w:themeColor="text1"/>
                <w:kern w:val="0"/>
                <w:szCs w:val="24"/>
              </w:rPr>
              <w:t>月</w:t>
            </w:r>
          </w:p>
        </w:tc>
        <w:tc>
          <w:tcPr>
            <w:tcW w:w="2561" w:type="dxa"/>
          </w:tcPr>
          <w:p w14:paraId="5B05DF8B" w14:textId="77777777" w:rsidR="00293EF5" w:rsidRPr="00606DF1" w:rsidRDefault="00293EF5" w:rsidP="00293EF5">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說明計畫精神及撰寫格式。</w:t>
            </w:r>
          </w:p>
        </w:tc>
        <w:tc>
          <w:tcPr>
            <w:tcW w:w="990" w:type="dxa"/>
            <w:vAlign w:val="center"/>
          </w:tcPr>
          <w:p w14:paraId="0B5DC9EA"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2817D77F"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986" w:type="dxa"/>
            <w:vAlign w:val="center"/>
          </w:tcPr>
          <w:p w14:paraId="35B2F389"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r>
      <w:tr w:rsidR="00606DF1" w:rsidRPr="00606DF1" w14:paraId="018161DE" w14:textId="77777777" w:rsidTr="00FD5A0F">
        <w:trPr>
          <w:jc w:val="center"/>
        </w:trPr>
        <w:tc>
          <w:tcPr>
            <w:tcW w:w="2206" w:type="dxa"/>
            <w:tcBorders>
              <w:top w:val="single" w:sz="4" w:space="0" w:color="auto"/>
              <w:left w:val="single" w:sz="4" w:space="0" w:color="auto"/>
              <w:bottom w:val="single" w:sz="4" w:space="0" w:color="auto"/>
              <w:right w:val="single" w:sz="4" w:space="0" w:color="auto"/>
            </w:tcBorders>
            <w:vAlign w:val="center"/>
          </w:tcPr>
          <w:p w14:paraId="7DFFA0F0"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提報本市初選方案</w:t>
            </w:r>
          </w:p>
        </w:tc>
        <w:tc>
          <w:tcPr>
            <w:tcW w:w="1751" w:type="dxa"/>
            <w:tcBorders>
              <w:left w:val="single" w:sz="4" w:space="0" w:color="auto"/>
            </w:tcBorders>
            <w:vAlign w:val="center"/>
          </w:tcPr>
          <w:p w14:paraId="52CE02EF" w14:textId="7DD27C17" w:rsidR="00293EF5" w:rsidRPr="00606DF1" w:rsidRDefault="00293EF5" w:rsidP="00FD5A0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年10月31日前。</w:t>
            </w:r>
          </w:p>
        </w:tc>
        <w:tc>
          <w:tcPr>
            <w:tcW w:w="2561" w:type="dxa"/>
          </w:tcPr>
          <w:p w14:paraId="44536C75" w14:textId="77777777" w:rsidR="00293EF5" w:rsidRPr="00606DF1" w:rsidRDefault="00293EF5" w:rsidP="00293EF5">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依審查指標進行方案撰寫並送件。</w:t>
            </w:r>
          </w:p>
        </w:tc>
        <w:tc>
          <w:tcPr>
            <w:tcW w:w="990" w:type="dxa"/>
            <w:vAlign w:val="center"/>
          </w:tcPr>
          <w:p w14:paraId="4F7491FB"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46111CFB"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986" w:type="dxa"/>
            <w:vAlign w:val="center"/>
          </w:tcPr>
          <w:p w14:paraId="19919803"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r>
      <w:tr w:rsidR="00606DF1" w:rsidRPr="00606DF1" w14:paraId="440E1E60" w14:textId="77777777" w:rsidTr="00FD5A0F">
        <w:trPr>
          <w:trHeight w:val="398"/>
          <w:jc w:val="center"/>
        </w:trPr>
        <w:tc>
          <w:tcPr>
            <w:tcW w:w="2206" w:type="dxa"/>
            <w:tcBorders>
              <w:top w:val="single" w:sz="4" w:space="0" w:color="auto"/>
            </w:tcBorders>
            <w:vAlign w:val="center"/>
          </w:tcPr>
          <w:p w14:paraId="5B942CA8"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方案審查、簡報及初選完成</w:t>
            </w:r>
          </w:p>
        </w:tc>
        <w:tc>
          <w:tcPr>
            <w:tcW w:w="1751" w:type="dxa"/>
            <w:vAlign w:val="center"/>
          </w:tcPr>
          <w:p w14:paraId="5E820CE9" w14:textId="23BFA3B1" w:rsidR="00293EF5" w:rsidRPr="00606DF1" w:rsidRDefault="00293EF5" w:rsidP="00FD5A0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年11月</w:t>
            </w:r>
          </w:p>
        </w:tc>
        <w:tc>
          <w:tcPr>
            <w:tcW w:w="2561" w:type="dxa"/>
          </w:tcPr>
          <w:p w14:paraId="3E3630D1" w14:textId="77777777" w:rsidR="00293EF5" w:rsidRPr="00606DF1" w:rsidRDefault="00293EF5" w:rsidP="00293EF5">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依審查指標進行方案書面審查及簡報報告，評選出閱讀推動績優學校、團體及個人。</w:t>
            </w:r>
          </w:p>
        </w:tc>
        <w:tc>
          <w:tcPr>
            <w:tcW w:w="990" w:type="dxa"/>
            <w:vAlign w:val="center"/>
          </w:tcPr>
          <w:p w14:paraId="3FFBAA87"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34C9C666"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986" w:type="dxa"/>
            <w:vAlign w:val="center"/>
          </w:tcPr>
          <w:p w14:paraId="3BCD0A3A" w14:textId="77777777" w:rsidR="00293EF5"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r>
      <w:tr w:rsidR="00606DF1" w:rsidRPr="00606DF1" w14:paraId="39358FCF" w14:textId="77777777" w:rsidTr="00FD5A0F">
        <w:trPr>
          <w:trHeight w:val="419"/>
          <w:jc w:val="center"/>
        </w:trPr>
        <w:tc>
          <w:tcPr>
            <w:tcW w:w="2206" w:type="dxa"/>
            <w:vAlign w:val="center"/>
          </w:tcPr>
          <w:p w14:paraId="6CB01167"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培訓、諮詢與輔導</w:t>
            </w:r>
          </w:p>
        </w:tc>
        <w:tc>
          <w:tcPr>
            <w:tcW w:w="1751" w:type="dxa"/>
            <w:vAlign w:val="center"/>
          </w:tcPr>
          <w:p w14:paraId="39989607" w14:textId="7BB03C97" w:rsidR="009562F7" w:rsidRPr="00606DF1" w:rsidRDefault="009562F7" w:rsidP="00FD5A0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年11月至11</w:t>
            </w:r>
            <w:r w:rsidR="00A32DB9"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年2月底</w:t>
            </w:r>
          </w:p>
        </w:tc>
        <w:tc>
          <w:tcPr>
            <w:tcW w:w="2561" w:type="dxa"/>
          </w:tcPr>
          <w:p w14:paraId="2DC05CE4" w14:textId="77777777" w:rsidR="009562F7" w:rsidRPr="00606DF1" w:rsidRDefault="009562F7" w:rsidP="0060224F">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聘請學者專家進行參賽培訓及輔導</w:t>
            </w:r>
          </w:p>
        </w:tc>
        <w:tc>
          <w:tcPr>
            <w:tcW w:w="990" w:type="dxa"/>
            <w:vAlign w:val="center"/>
          </w:tcPr>
          <w:p w14:paraId="47B86235"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079C5AC2"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
        </w:tc>
        <w:tc>
          <w:tcPr>
            <w:tcW w:w="986" w:type="dxa"/>
          </w:tcPr>
          <w:p w14:paraId="14526D3E"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
        </w:tc>
      </w:tr>
      <w:tr w:rsidR="00606DF1" w:rsidRPr="00606DF1" w14:paraId="6F0DB7C9" w14:textId="77777777" w:rsidTr="00FD5A0F">
        <w:trPr>
          <w:trHeight w:val="419"/>
          <w:jc w:val="center"/>
        </w:trPr>
        <w:tc>
          <w:tcPr>
            <w:tcW w:w="2206" w:type="dxa"/>
            <w:vAlign w:val="center"/>
          </w:tcPr>
          <w:p w14:paraId="56DAB916" w14:textId="77777777" w:rsidR="004D777A" w:rsidRPr="00606DF1" w:rsidRDefault="004D777A" w:rsidP="004D777A">
            <w:pPr>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諮詢輔導與諮詢 </w:t>
            </w:r>
          </w:p>
        </w:tc>
        <w:tc>
          <w:tcPr>
            <w:tcW w:w="1751" w:type="dxa"/>
            <w:vAlign w:val="center"/>
          </w:tcPr>
          <w:p w14:paraId="1FFB665F" w14:textId="4E4B4770" w:rsidR="004D777A" w:rsidRPr="00606DF1" w:rsidRDefault="004D777A" w:rsidP="00FD5A0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年11月至11</w:t>
            </w:r>
            <w:r w:rsidR="00A32DB9"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年6月</w:t>
            </w:r>
          </w:p>
        </w:tc>
        <w:tc>
          <w:tcPr>
            <w:tcW w:w="2561" w:type="dxa"/>
          </w:tcPr>
          <w:p w14:paraId="0A931B23" w14:textId="77777777" w:rsidR="004D777A" w:rsidRPr="00606DF1" w:rsidRDefault="004D777A" w:rsidP="004D777A">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聘請學者專家進行方案諮詢及輔導。</w:t>
            </w:r>
          </w:p>
        </w:tc>
        <w:tc>
          <w:tcPr>
            <w:tcW w:w="990" w:type="dxa"/>
            <w:vAlign w:val="center"/>
          </w:tcPr>
          <w:p w14:paraId="4884D246" w14:textId="77777777" w:rsidR="004D777A" w:rsidRPr="00606DF1" w:rsidRDefault="004D777A" w:rsidP="004D777A">
            <w:pPr>
              <w:widowControl/>
              <w:spacing w:line="276" w:lineRule="auto"/>
              <w:jc w:val="center"/>
              <w:rPr>
                <w:rFonts w:ascii="標楷體" w:eastAsia="標楷體" w:hAnsi="標楷體" w:cs="Times New Roman"/>
                <w:color w:val="000000" w:themeColor="text1"/>
                <w:kern w:val="0"/>
                <w:szCs w:val="24"/>
              </w:rPr>
            </w:pPr>
          </w:p>
        </w:tc>
        <w:tc>
          <w:tcPr>
            <w:tcW w:w="1134" w:type="dxa"/>
            <w:vAlign w:val="center"/>
          </w:tcPr>
          <w:p w14:paraId="2A83A8FD" w14:textId="77777777" w:rsidR="004D777A" w:rsidRPr="00606DF1" w:rsidRDefault="004D777A" w:rsidP="004D777A">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986" w:type="dxa"/>
            <w:vAlign w:val="center"/>
          </w:tcPr>
          <w:p w14:paraId="17F6B86C" w14:textId="77777777" w:rsidR="004D777A" w:rsidRPr="00606DF1" w:rsidRDefault="004D777A" w:rsidP="004D777A">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r>
      <w:tr w:rsidR="00606DF1" w:rsidRPr="00606DF1" w14:paraId="13554A7C" w14:textId="77777777" w:rsidTr="00FD5A0F">
        <w:trPr>
          <w:trHeight w:val="621"/>
          <w:jc w:val="center"/>
        </w:trPr>
        <w:tc>
          <w:tcPr>
            <w:tcW w:w="2206" w:type="dxa"/>
            <w:vAlign w:val="center"/>
          </w:tcPr>
          <w:p w14:paraId="7C508ED4" w14:textId="29485FFC"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提報教育部</w:t>
            </w:r>
            <w:r w:rsidR="00FD5A0F" w:rsidRPr="00606DF1">
              <w:rPr>
                <w:rFonts w:ascii="標楷體" w:eastAsia="標楷體" w:hAnsi="標楷體" w:cs="Times New Roman"/>
                <w:color w:val="000000" w:themeColor="text1"/>
                <w:kern w:val="0"/>
                <w:szCs w:val="24"/>
              </w:rPr>
              <w:br/>
            </w:r>
            <w:r w:rsidRPr="00606DF1">
              <w:rPr>
                <w:rFonts w:ascii="標楷體" w:eastAsia="標楷體" w:hAnsi="標楷體" w:cs="Times New Roman" w:hint="eastAsia"/>
                <w:color w:val="000000" w:themeColor="text1"/>
                <w:kern w:val="0"/>
                <w:szCs w:val="24"/>
              </w:rPr>
              <w:t>複選方案</w:t>
            </w:r>
          </w:p>
        </w:tc>
        <w:tc>
          <w:tcPr>
            <w:tcW w:w="1751" w:type="dxa"/>
            <w:vAlign w:val="center"/>
          </w:tcPr>
          <w:p w14:paraId="3984621D" w14:textId="63146794" w:rsidR="009562F7" w:rsidRPr="00606DF1" w:rsidRDefault="009562F7" w:rsidP="00FD5A0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年1月</w:t>
            </w:r>
          </w:p>
        </w:tc>
        <w:tc>
          <w:tcPr>
            <w:tcW w:w="2561" w:type="dxa"/>
          </w:tcPr>
          <w:p w14:paraId="26B4B932" w14:textId="77777777" w:rsidR="009562F7" w:rsidRPr="00606DF1" w:rsidRDefault="009562F7" w:rsidP="0060224F">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依教育部規定繳交資料。</w:t>
            </w:r>
          </w:p>
        </w:tc>
        <w:tc>
          <w:tcPr>
            <w:tcW w:w="990" w:type="dxa"/>
            <w:vAlign w:val="center"/>
          </w:tcPr>
          <w:p w14:paraId="7E3171A7"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49E2003D"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
        </w:tc>
        <w:tc>
          <w:tcPr>
            <w:tcW w:w="986" w:type="dxa"/>
          </w:tcPr>
          <w:p w14:paraId="7E3005A3"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
        </w:tc>
      </w:tr>
      <w:tr w:rsidR="00606DF1" w:rsidRPr="00606DF1" w14:paraId="4ED96214" w14:textId="77777777" w:rsidTr="00FD5A0F">
        <w:trPr>
          <w:trHeight w:val="621"/>
          <w:jc w:val="center"/>
        </w:trPr>
        <w:tc>
          <w:tcPr>
            <w:tcW w:w="2206" w:type="dxa"/>
            <w:vMerge w:val="restart"/>
            <w:vAlign w:val="center"/>
          </w:tcPr>
          <w:p w14:paraId="4A172BB9"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進度追蹤輔導會議</w:t>
            </w:r>
          </w:p>
        </w:tc>
        <w:tc>
          <w:tcPr>
            <w:tcW w:w="1751" w:type="dxa"/>
            <w:vAlign w:val="center"/>
          </w:tcPr>
          <w:p w14:paraId="75F52648" w14:textId="14A7056D" w:rsidR="009562F7" w:rsidRPr="00606DF1" w:rsidRDefault="009562F7" w:rsidP="0017436D">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32DB9"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年11月~2月</w:t>
            </w:r>
          </w:p>
        </w:tc>
        <w:tc>
          <w:tcPr>
            <w:tcW w:w="2561" w:type="dxa"/>
          </w:tcPr>
          <w:p w14:paraId="58CA7C56" w14:textId="77777777" w:rsidR="009562F7" w:rsidRPr="00606DF1" w:rsidRDefault="009562F7" w:rsidP="0060224F">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參賽組學校進行複選方案發表模擬及答</w:t>
            </w:r>
            <w:proofErr w:type="gramStart"/>
            <w:r w:rsidRPr="00606DF1">
              <w:rPr>
                <w:rFonts w:ascii="標楷體" w:eastAsia="標楷體" w:hAnsi="標楷體" w:cs="Times New Roman" w:hint="eastAsia"/>
                <w:color w:val="000000" w:themeColor="text1"/>
                <w:kern w:val="0"/>
                <w:szCs w:val="24"/>
              </w:rPr>
              <w:t>詢</w:t>
            </w:r>
            <w:proofErr w:type="gramEnd"/>
            <w:r w:rsidRPr="00606DF1">
              <w:rPr>
                <w:rFonts w:ascii="標楷體" w:eastAsia="標楷體" w:hAnsi="標楷體" w:cs="Times New Roman" w:hint="eastAsia"/>
                <w:color w:val="000000" w:themeColor="text1"/>
                <w:kern w:val="0"/>
                <w:szCs w:val="24"/>
              </w:rPr>
              <w:t>演練。</w:t>
            </w:r>
          </w:p>
        </w:tc>
        <w:tc>
          <w:tcPr>
            <w:tcW w:w="990" w:type="dxa"/>
            <w:vAlign w:val="center"/>
          </w:tcPr>
          <w:p w14:paraId="6B10C389"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7D2A45DE"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
        </w:tc>
        <w:tc>
          <w:tcPr>
            <w:tcW w:w="986" w:type="dxa"/>
          </w:tcPr>
          <w:p w14:paraId="59C75374" w14:textId="77777777" w:rsidR="009562F7" w:rsidRPr="00606DF1" w:rsidRDefault="009562F7" w:rsidP="0060224F">
            <w:pPr>
              <w:widowControl/>
              <w:spacing w:line="276" w:lineRule="auto"/>
              <w:jc w:val="center"/>
              <w:rPr>
                <w:rFonts w:ascii="標楷體" w:eastAsia="標楷體" w:hAnsi="標楷體" w:cs="Times New Roman"/>
                <w:color w:val="000000" w:themeColor="text1"/>
                <w:kern w:val="0"/>
                <w:szCs w:val="24"/>
              </w:rPr>
            </w:pPr>
          </w:p>
        </w:tc>
      </w:tr>
      <w:tr w:rsidR="00606DF1" w:rsidRPr="00606DF1" w14:paraId="1314A5EC" w14:textId="77777777" w:rsidTr="00FD5F2E">
        <w:trPr>
          <w:trHeight w:val="621"/>
          <w:jc w:val="center"/>
        </w:trPr>
        <w:tc>
          <w:tcPr>
            <w:tcW w:w="2206" w:type="dxa"/>
            <w:vMerge/>
            <w:vAlign w:val="center"/>
          </w:tcPr>
          <w:p w14:paraId="04948A69"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
        </w:tc>
        <w:tc>
          <w:tcPr>
            <w:tcW w:w="1751" w:type="dxa"/>
          </w:tcPr>
          <w:p w14:paraId="518E9C42" w14:textId="1887897B" w:rsidR="009562F7" w:rsidRPr="00606DF1" w:rsidRDefault="009562F7" w:rsidP="005B52EE">
            <w:pPr>
              <w:widowControl/>
              <w:spacing w:line="276" w:lineRule="auto"/>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17436D"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年3、6月</w:t>
            </w:r>
          </w:p>
        </w:tc>
        <w:tc>
          <w:tcPr>
            <w:tcW w:w="2561" w:type="dxa"/>
          </w:tcPr>
          <w:p w14:paraId="670D8011" w14:textId="77777777" w:rsidR="009562F7" w:rsidRPr="00606DF1" w:rsidRDefault="009562F7" w:rsidP="005B52EE">
            <w:pPr>
              <w:widowControl/>
              <w:spacing w:line="276" w:lineRule="auto"/>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種子組學校擬定方案發展方向、發表初步成果。</w:t>
            </w:r>
          </w:p>
        </w:tc>
        <w:tc>
          <w:tcPr>
            <w:tcW w:w="990" w:type="dxa"/>
            <w:vAlign w:val="center"/>
          </w:tcPr>
          <w:p w14:paraId="0BF70231"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
        </w:tc>
        <w:tc>
          <w:tcPr>
            <w:tcW w:w="1134" w:type="dxa"/>
            <w:vAlign w:val="center"/>
          </w:tcPr>
          <w:p w14:paraId="1E1BC880"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986" w:type="dxa"/>
          </w:tcPr>
          <w:p w14:paraId="2AE7A0E8"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
        </w:tc>
      </w:tr>
      <w:tr w:rsidR="00606DF1" w:rsidRPr="00606DF1" w14:paraId="265478FE" w14:textId="77777777" w:rsidTr="0017436D">
        <w:trPr>
          <w:trHeight w:val="546"/>
          <w:jc w:val="center"/>
        </w:trPr>
        <w:tc>
          <w:tcPr>
            <w:tcW w:w="2206" w:type="dxa"/>
            <w:vAlign w:val="center"/>
          </w:tcPr>
          <w:p w14:paraId="1A2E06B5"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教育部複選</w:t>
            </w:r>
          </w:p>
        </w:tc>
        <w:tc>
          <w:tcPr>
            <w:tcW w:w="1751" w:type="dxa"/>
            <w:vAlign w:val="center"/>
          </w:tcPr>
          <w:p w14:paraId="72C41B87" w14:textId="357E7CC2" w:rsidR="009562F7" w:rsidRPr="00606DF1" w:rsidRDefault="009562F7" w:rsidP="0017436D">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17436D"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年3月</w:t>
            </w:r>
          </w:p>
        </w:tc>
        <w:tc>
          <w:tcPr>
            <w:tcW w:w="2561" w:type="dxa"/>
          </w:tcPr>
          <w:p w14:paraId="6860F8B6" w14:textId="77777777" w:rsidR="009562F7" w:rsidRPr="00606DF1" w:rsidRDefault="009562F7" w:rsidP="005B52EE">
            <w:pPr>
              <w:widowControl/>
              <w:spacing w:line="276" w:lineRule="auto"/>
              <w:ind w:left="240" w:hangingChars="100" w:hanging="240"/>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參賽組學校依教育部審查方式辦理。</w:t>
            </w:r>
          </w:p>
        </w:tc>
        <w:tc>
          <w:tcPr>
            <w:tcW w:w="990" w:type="dxa"/>
            <w:vAlign w:val="center"/>
          </w:tcPr>
          <w:p w14:paraId="6B3242E5" w14:textId="77777777" w:rsidR="009562F7" w:rsidRPr="00606DF1" w:rsidRDefault="009562F7" w:rsidP="005B52EE">
            <w:pPr>
              <w:widowControl/>
              <w:spacing w:line="276" w:lineRule="auto"/>
              <w:ind w:left="240" w:hangingChars="100" w:hanging="240"/>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023D30CC" w14:textId="77777777" w:rsidR="009562F7" w:rsidRPr="00606DF1" w:rsidRDefault="009562F7" w:rsidP="005B52EE">
            <w:pPr>
              <w:widowControl/>
              <w:spacing w:line="276" w:lineRule="auto"/>
              <w:ind w:left="240" w:hangingChars="100" w:hanging="240"/>
              <w:jc w:val="center"/>
              <w:rPr>
                <w:rFonts w:ascii="標楷體" w:eastAsia="標楷體" w:hAnsi="標楷體" w:cs="Times New Roman"/>
                <w:color w:val="000000" w:themeColor="text1"/>
                <w:kern w:val="0"/>
                <w:szCs w:val="24"/>
              </w:rPr>
            </w:pPr>
          </w:p>
        </w:tc>
        <w:tc>
          <w:tcPr>
            <w:tcW w:w="986" w:type="dxa"/>
          </w:tcPr>
          <w:p w14:paraId="0085C147" w14:textId="77777777" w:rsidR="009562F7" w:rsidRPr="00606DF1" w:rsidRDefault="009562F7" w:rsidP="005B52EE">
            <w:pPr>
              <w:widowControl/>
              <w:spacing w:line="276" w:lineRule="auto"/>
              <w:ind w:left="240" w:hangingChars="100" w:hanging="240"/>
              <w:jc w:val="center"/>
              <w:rPr>
                <w:rFonts w:ascii="標楷體" w:eastAsia="標楷體" w:hAnsi="標楷體" w:cs="Times New Roman"/>
                <w:color w:val="000000" w:themeColor="text1"/>
                <w:kern w:val="0"/>
                <w:szCs w:val="24"/>
              </w:rPr>
            </w:pPr>
          </w:p>
        </w:tc>
      </w:tr>
      <w:tr w:rsidR="00606DF1" w:rsidRPr="00606DF1" w14:paraId="42677FF1" w14:textId="77777777" w:rsidTr="0017436D">
        <w:trPr>
          <w:trHeight w:val="611"/>
          <w:jc w:val="center"/>
        </w:trPr>
        <w:tc>
          <w:tcPr>
            <w:tcW w:w="2206" w:type="dxa"/>
            <w:vAlign w:val="center"/>
          </w:tcPr>
          <w:p w14:paraId="11B27B97"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各校成果繳交</w:t>
            </w:r>
          </w:p>
        </w:tc>
        <w:tc>
          <w:tcPr>
            <w:tcW w:w="1751" w:type="dxa"/>
            <w:vAlign w:val="center"/>
          </w:tcPr>
          <w:p w14:paraId="073C15F4" w14:textId="5A94D957" w:rsidR="009562F7" w:rsidRPr="00606DF1" w:rsidRDefault="009562F7" w:rsidP="0017436D">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17436D"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年7月</w:t>
            </w:r>
          </w:p>
        </w:tc>
        <w:tc>
          <w:tcPr>
            <w:tcW w:w="2561" w:type="dxa"/>
            <w:vAlign w:val="center"/>
          </w:tcPr>
          <w:p w14:paraId="2722F56A" w14:textId="77777777" w:rsidR="009562F7" w:rsidRPr="00606DF1" w:rsidRDefault="009562F7" w:rsidP="005B52EE">
            <w:pPr>
              <w:widowControl/>
              <w:spacing w:line="276" w:lineRule="auto"/>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種子組學校繳交成果電子檔。</w:t>
            </w:r>
          </w:p>
        </w:tc>
        <w:tc>
          <w:tcPr>
            <w:tcW w:w="990" w:type="dxa"/>
            <w:vAlign w:val="center"/>
          </w:tcPr>
          <w:p w14:paraId="032DB572"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
        </w:tc>
        <w:tc>
          <w:tcPr>
            <w:tcW w:w="1134" w:type="dxa"/>
            <w:vAlign w:val="center"/>
          </w:tcPr>
          <w:p w14:paraId="0B968EA7"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986" w:type="dxa"/>
            <w:vAlign w:val="center"/>
          </w:tcPr>
          <w:p w14:paraId="29EB494B" w14:textId="77777777" w:rsidR="009562F7" w:rsidRPr="00606DF1" w:rsidRDefault="00293EF5" w:rsidP="00293EF5">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r>
      <w:tr w:rsidR="009562F7" w:rsidRPr="00606DF1" w14:paraId="531D42FD" w14:textId="77777777" w:rsidTr="0017436D">
        <w:trPr>
          <w:trHeight w:val="611"/>
          <w:jc w:val="center"/>
        </w:trPr>
        <w:tc>
          <w:tcPr>
            <w:tcW w:w="2206" w:type="dxa"/>
            <w:vAlign w:val="center"/>
          </w:tcPr>
          <w:p w14:paraId="17A40E41"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獲獎學校、團體或個人發表</w:t>
            </w:r>
          </w:p>
        </w:tc>
        <w:tc>
          <w:tcPr>
            <w:tcW w:w="1751" w:type="dxa"/>
            <w:vAlign w:val="center"/>
          </w:tcPr>
          <w:p w14:paraId="0BC394F4" w14:textId="45BE7126" w:rsidR="009562F7" w:rsidRPr="00606DF1" w:rsidRDefault="009562F7" w:rsidP="0017436D">
            <w:pPr>
              <w:widowControl/>
              <w:spacing w:line="276" w:lineRule="auto"/>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17436D" w:rsidRPr="00606DF1">
              <w:rPr>
                <w:rFonts w:ascii="標楷體" w:eastAsia="標楷體" w:hAnsi="標楷體" w:cs="Times New Roman" w:hint="eastAsia"/>
                <w:color w:val="000000" w:themeColor="text1"/>
                <w:kern w:val="0"/>
                <w:szCs w:val="24"/>
              </w:rPr>
              <w:t>4</w:t>
            </w:r>
            <w:r w:rsidRPr="00606DF1">
              <w:rPr>
                <w:rFonts w:ascii="標楷體" w:eastAsia="標楷體" w:hAnsi="標楷體" w:cs="Times New Roman" w:hint="eastAsia"/>
                <w:color w:val="000000" w:themeColor="text1"/>
                <w:kern w:val="0"/>
                <w:szCs w:val="24"/>
              </w:rPr>
              <w:t>年7月</w:t>
            </w:r>
          </w:p>
        </w:tc>
        <w:tc>
          <w:tcPr>
            <w:tcW w:w="2561" w:type="dxa"/>
            <w:vAlign w:val="center"/>
          </w:tcPr>
          <w:p w14:paraId="6936171A" w14:textId="77777777" w:rsidR="009562F7" w:rsidRPr="00606DF1" w:rsidRDefault="009562F7" w:rsidP="005B52EE">
            <w:pPr>
              <w:widowControl/>
              <w:spacing w:line="276" w:lineRule="auto"/>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參賽組獲獎學校</w:t>
            </w:r>
            <w:r w:rsidRPr="00606DF1">
              <w:rPr>
                <w:rFonts w:ascii="標楷體" w:eastAsia="標楷體" w:hAnsi="標楷體" w:cs="Times New Roman"/>
                <w:color w:val="000000" w:themeColor="text1"/>
                <w:kern w:val="0"/>
                <w:szCs w:val="24"/>
              </w:rPr>
              <w:t>分享優良</w:t>
            </w:r>
            <w:r w:rsidRPr="00606DF1">
              <w:rPr>
                <w:rFonts w:ascii="標楷體" w:eastAsia="標楷體" w:hAnsi="標楷體" w:cs="Times New Roman" w:hint="eastAsia"/>
                <w:color w:val="000000" w:themeColor="text1"/>
                <w:kern w:val="0"/>
                <w:szCs w:val="24"/>
              </w:rPr>
              <w:t>方案</w:t>
            </w:r>
            <w:r w:rsidRPr="00606DF1">
              <w:rPr>
                <w:rFonts w:ascii="標楷體" w:eastAsia="標楷體" w:hAnsi="標楷體" w:cs="Times New Roman"/>
                <w:color w:val="000000" w:themeColor="text1"/>
                <w:kern w:val="0"/>
                <w:szCs w:val="24"/>
              </w:rPr>
              <w:t>。</w:t>
            </w:r>
          </w:p>
        </w:tc>
        <w:tc>
          <w:tcPr>
            <w:tcW w:w="990" w:type="dxa"/>
            <w:vAlign w:val="center"/>
          </w:tcPr>
          <w:p w14:paraId="5B211EB4"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ˇ</w:t>
            </w:r>
            <w:proofErr w:type="gramEnd"/>
          </w:p>
        </w:tc>
        <w:tc>
          <w:tcPr>
            <w:tcW w:w="1134" w:type="dxa"/>
            <w:vAlign w:val="center"/>
          </w:tcPr>
          <w:p w14:paraId="20A3CC90"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
        </w:tc>
        <w:tc>
          <w:tcPr>
            <w:tcW w:w="986" w:type="dxa"/>
          </w:tcPr>
          <w:p w14:paraId="46EB7CBD" w14:textId="77777777" w:rsidR="009562F7" w:rsidRPr="00606DF1" w:rsidRDefault="009562F7" w:rsidP="005B52EE">
            <w:pPr>
              <w:widowControl/>
              <w:spacing w:line="276" w:lineRule="auto"/>
              <w:jc w:val="center"/>
              <w:rPr>
                <w:rFonts w:ascii="標楷體" w:eastAsia="標楷體" w:hAnsi="標楷體" w:cs="Times New Roman"/>
                <w:color w:val="000000" w:themeColor="text1"/>
                <w:kern w:val="0"/>
                <w:szCs w:val="24"/>
              </w:rPr>
            </w:pPr>
          </w:p>
        </w:tc>
      </w:tr>
    </w:tbl>
    <w:p w14:paraId="249FC611" w14:textId="77777777" w:rsidR="00F4336D" w:rsidRPr="00606DF1" w:rsidRDefault="00F4336D" w:rsidP="0060224F">
      <w:pPr>
        <w:widowControl/>
        <w:spacing w:line="276" w:lineRule="auto"/>
        <w:rPr>
          <w:rFonts w:ascii="標楷體" w:eastAsia="標楷體" w:hAnsi="標楷體" w:cs="Times New Roman"/>
          <w:color w:val="000000" w:themeColor="text1"/>
          <w:kern w:val="0"/>
          <w:szCs w:val="24"/>
        </w:rPr>
      </w:pPr>
    </w:p>
    <w:p w14:paraId="207E5212" w14:textId="77777777" w:rsidR="009E4086" w:rsidRPr="00606DF1" w:rsidRDefault="00AA617B" w:rsidP="0060224F">
      <w:pPr>
        <w:pStyle w:val="a"/>
        <w:spacing w:line="276" w:lineRule="auto"/>
        <w:rPr>
          <w:rFonts w:ascii="標楷體" w:eastAsia="標楷體" w:hAnsi="標楷體"/>
          <w:color w:val="000000" w:themeColor="text1"/>
        </w:rPr>
      </w:pPr>
      <w:r w:rsidRPr="00606DF1">
        <w:rPr>
          <w:rFonts w:ascii="標楷體" w:eastAsia="標楷體" w:hAnsi="標楷體" w:hint="eastAsia"/>
          <w:color w:val="000000" w:themeColor="text1"/>
        </w:rPr>
        <w:t>預期效益：</w:t>
      </w:r>
    </w:p>
    <w:p w14:paraId="291F327D" w14:textId="77777777" w:rsidR="009E4086" w:rsidRPr="00606DF1" w:rsidRDefault="00AA617B" w:rsidP="00BB3FE0">
      <w:pPr>
        <w:pStyle w:val="a0"/>
        <w:spacing w:line="276" w:lineRule="auto"/>
        <w:ind w:hanging="595"/>
        <w:jc w:val="both"/>
        <w:rPr>
          <w:rFonts w:ascii="標楷體" w:eastAsia="標楷體" w:hAnsi="標楷體" w:cs="Times New Roman"/>
          <w:b/>
          <w:color w:val="000000" w:themeColor="text1"/>
        </w:rPr>
      </w:pPr>
      <w:r w:rsidRPr="00606DF1">
        <w:rPr>
          <w:rFonts w:ascii="標楷體" w:eastAsia="標楷體" w:hAnsi="標楷體" w:hint="eastAsia"/>
          <w:color w:val="000000" w:themeColor="text1"/>
        </w:rPr>
        <w:t>導引學校落實閱讀教學及特色發展，結合課程教學，創造閱讀教學新典範。</w:t>
      </w:r>
    </w:p>
    <w:p w14:paraId="2CE0B6DC" w14:textId="77777777" w:rsidR="009E4086" w:rsidRPr="00606DF1" w:rsidRDefault="00AA617B" w:rsidP="00BB3FE0">
      <w:pPr>
        <w:pStyle w:val="a0"/>
        <w:spacing w:line="276" w:lineRule="auto"/>
        <w:ind w:hanging="595"/>
        <w:jc w:val="both"/>
        <w:rPr>
          <w:rFonts w:ascii="標楷體" w:eastAsia="標楷體" w:hAnsi="標楷體" w:cs="Times New Roman"/>
          <w:b/>
          <w:color w:val="000000" w:themeColor="text1"/>
        </w:rPr>
      </w:pPr>
      <w:r w:rsidRPr="00606DF1">
        <w:rPr>
          <w:rFonts w:ascii="標楷體" w:eastAsia="標楷體" w:hAnsi="標楷體" w:hint="eastAsia"/>
          <w:color w:val="000000" w:themeColor="text1"/>
        </w:rPr>
        <w:t>鼓勵學校向下扎根閱讀教育，研發推動策略，規劃合宜之課程與活動，以提升學校績效,彰顯教育成果。</w:t>
      </w:r>
    </w:p>
    <w:p w14:paraId="43D3DA68" w14:textId="77777777" w:rsidR="009E4086" w:rsidRPr="00606DF1" w:rsidRDefault="00AA617B" w:rsidP="00BB3FE0">
      <w:pPr>
        <w:pStyle w:val="a0"/>
        <w:spacing w:line="276" w:lineRule="auto"/>
        <w:ind w:hanging="595"/>
        <w:jc w:val="both"/>
        <w:rPr>
          <w:rFonts w:ascii="標楷體" w:eastAsia="標楷體" w:hAnsi="標楷體" w:cs="Times New Roman"/>
          <w:b/>
          <w:color w:val="000000" w:themeColor="text1"/>
        </w:rPr>
      </w:pPr>
      <w:r w:rsidRPr="00606DF1">
        <w:rPr>
          <w:rFonts w:ascii="標楷體" w:eastAsia="標楷體" w:hAnsi="標楷體" w:hint="eastAsia"/>
          <w:color w:val="000000" w:themeColor="text1"/>
        </w:rPr>
        <w:t>藉由閱讀策略之推動，發展學校特色課程，以激發學生學習興趣，有助提升學生之知識與素養，豐富孩子的學習生命。</w:t>
      </w:r>
    </w:p>
    <w:p w14:paraId="316EA25F" w14:textId="77777777" w:rsidR="009E4086" w:rsidRPr="00606DF1" w:rsidRDefault="00AA617B" w:rsidP="00BB3FE0">
      <w:pPr>
        <w:pStyle w:val="a0"/>
        <w:spacing w:line="276" w:lineRule="auto"/>
        <w:ind w:hanging="595"/>
        <w:jc w:val="both"/>
        <w:rPr>
          <w:rFonts w:ascii="標楷體" w:eastAsia="標楷體" w:hAnsi="標楷體" w:cs="Times New Roman"/>
          <w:b/>
          <w:color w:val="000000" w:themeColor="text1"/>
        </w:rPr>
      </w:pPr>
      <w:r w:rsidRPr="00606DF1">
        <w:rPr>
          <w:rFonts w:ascii="標楷體" w:eastAsia="標楷體" w:hAnsi="標楷體" w:hint="eastAsia"/>
          <w:color w:val="000000" w:themeColor="text1"/>
        </w:rPr>
        <w:t>拓展教師閱讀教學素養與能力，有效提升閱讀整體成效。</w:t>
      </w:r>
    </w:p>
    <w:p w14:paraId="7C57E123" w14:textId="77777777" w:rsidR="009E4086" w:rsidRPr="00606DF1" w:rsidRDefault="00AA617B" w:rsidP="0060224F">
      <w:pPr>
        <w:pStyle w:val="a"/>
        <w:spacing w:line="276" w:lineRule="auto"/>
        <w:rPr>
          <w:rFonts w:ascii="標楷體" w:eastAsia="標楷體" w:hAnsi="標楷體"/>
          <w:b/>
          <w:color w:val="000000" w:themeColor="text1"/>
        </w:rPr>
      </w:pPr>
      <w:r w:rsidRPr="00606DF1">
        <w:rPr>
          <w:rFonts w:ascii="標楷體" w:eastAsia="標楷體" w:hAnsi="標楷體" w:hint="eastAsia"/>
          <w:color w:val="000000" w:themeColor="text1"/>
        </w:rPr>
        <w:t>分享與行銷：</w:t>
      </w:r>
      <w:proofErr w:type="gramStart"/>
      <w:r w:rsidRPr="00606DF1">
        <w:rPr>
          <w:rFonts w:ascii="標楷體" w:eastAsia="標楷體" w:hAnsi="標楷體"/>
          <w:color w:val="000000" w:themeColor="text1"/>
        </w:rPr>
        <w:t>獲選</w:t>
      </w:r>
      <w:r w:rsidRPr="00606DF1">
        <w:rPr>
          <w:rFonts w:ascii="標楷體" w:eastAsia="標楷體" w:hAnsi="標楷體" w:hint="eastAsia"/>
          <w:color w:val="000000" w:themeColor="text1"/>
        </w:rPr>
        <w:t>績優</w:t>
      </w:r>
      <w:proofErr w:type="gramEnd"/>
      <w:r w:rsidRPr="00606DF1">
        <w:rPr>
          <w:rFonts w:ascii="標楷體" w:eastAsia="標楷體" w:hAnsi="標楷體"/>
          <w:color w:val="000000" w:themeColor="text1"/>
        </w:rPr>
        <w:t>學校或執行</w:t>
      </w:r>
      <w:r w:rsidRPr="00606DF1">
        <w:rPr>
          <w:rFonts w:ascii="標楷體" w:eastAsia="標楷體" w:hAnsi="標楷體" w:cs="Arial" w:hint="eastAsia"/>
          <w:color w:val="000000" w:themeColor="text1"/>
        </w:rPr>
        <w:t>成效卓著</w:t>
      </w:r>
      <w:r w:rsidRPr="00606DF1">
        <w:rPr>
          <w:rFonts w:ascii="標楷體" w:eastAsia="標楷體" w:hAnsi="標楷體"/>
          <w:color w:val="000000" w:themeColor="text1"/>
        </w:rPr>
        <w:t>之學校，</w:t>
      </w:r>
      <w:r w:rsidRPr="00606DF1">
        <w:rPr>
          <w:rFonts w:ascii="標楷體" w:eastAsia="標楷體" w:hAnsi="標楷體" w:hint="eastAsia"/>
          <w:color w:val="000000" w:themeColor="text1"/>
        </w:rPr>
        <w:t>應參加教育局相關</w:t>
      </w:r>
      <w:r w:rsidRPr="00606DF1">
        <w:rPr>
          <w:rFonts w:ascii="標楷體" w:eastAsia="標楷體" w:hAnsi="標楷體"/>
          <w:color w:val="000000" w:themeColor="text1"/>
        </w:rPr>
        <w:t>成果展覽與發表會，以擴大行銷教育成果</w:t>
      </w:r>
      <w:r w:rsidRPr="00606DF1">
        <w:rPr>
          <w:rFonts w:ascii="標楷體" w:eastAsia="標楷體" w:hAnsi="標楷體" w:hint="eastAsia"/>
          <w:color w:val="000000" w:themeColor="text1"/>
        </w:rPr>
        <w:t>、</w:t>
      </w:r>
      <w:r w:rsidRPr="00606DF1">
        <w:rPr>
          <w:rFonts w:ascii="標楷體" w:eastAsia="標楷體" w:hAnsi="標楷體"/>
          <w:color w:val="000000" w:themeColor="text1"/>
        </w:rPr>
        <w:t>分享優良教學</w:t>
      </w:r>
      <w:r w:rsidRPr="00606DF1">
        <w:rPr>
          <w:rFonts w:ascii="標楷體" w:eastAsia="標楷體" w:hAnsi="標楷體" w:hint="eastAsia"/>
          <w:color w:val="000000" w:themeColor="text1"/>
        </w:rPr>
        <w:t>實例，以成為典範學習對象</w:t>
      </w:r>
      <w:r w:rsidRPr="00606DF1">
        <w:rPr>
          <w:rFonts w:ascii="標楷體" w:eastAsia="標楷體" w:hAnsi="標楷體"/>
          <w:color w:val="000000" w:themeColor="text1"/>
        </w:rPr>
        <w:t>。</w:t>
      </w:r>
    </w:p>
    <w:p w14:paraId="5264F89F" w14:textId="77777777" w:rsidR="00AA617B" w:rsidRPr="00606DF1" w:rsidRDefault="00AA617B" w:rsidP="0060224F">
      <w:pPr>
        <w:pStyle w:val="a"/>
        <w:spacing w:line="276" w:lineRule="auto"/>
        <w:rPr>
          <w:rFonts w:ascii="標楷體" w:eastAsia="標楷體" w:hAnsi="標楷體"/>
          <w:color w:val="000000" w:themeColor="text1"/>
        </w:rPr>
      </w:pPr>
      <w:r w:rsidRPr="00606DF1">
        <w:rPr>
          <w:rFonts w:ascii="標楷體" w:eastAsia="標楷體" w:hAnsi="標楷體" w:hint="eastAsia"/>
          <w:color w:val="000000" w:themeColor="text1"/>
        </w:rPr>
        <w:t>承辦本計畫相關人員依「</w:t>
      </w:r>
      <w:proofErr w:type="gramStart"/>
      <w:r w:rsidRPr="00606DF1">
        <w:rPr>
          <w:rFonts w:ascii="標楷體" w:eastAsia="標楷體" w:hAnsi="標楷體" w:hint="eastAsia"/>
          <w:color w:val="000000" w:themeColor="text1"/>
        </w:rPr>
        <w:t>臺</w:t>
      </w:r>
      <w:proofErr w:type="gramEnd"/>
      <w:r w:rsidRPr="00606DF1">
        <w:rPr>
          <w:rFonts w:ascii="標楷體" w:eastAsia="標楷體" w:hAnsi="標楷體" w:hint="eastAsia"/>
          <w:color w:val="000000" w:themeColor="text1"/>
        </w:rPr>
        <w:t>南市立高級中等以下學校教職員獎懲案件作業規定」辦理敘獎。</w:t>
      </w:r>
    </w:p>
    <w:p w14:paraId="06A2BDD0"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2C588412"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5ACF6028"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60A8D285"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47A1190C"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0A4ACE4F"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72D96438"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18E6A90A"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63EF9F4D"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7ABF2F6D"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138B5C5D"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646327B0"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4AF664DA" w14:textId="77777777" w:rsidR="0060224F" w:rsidRPr="00606DF1" w:rsidRDefault="0060224F" w:rsidP="0060224F">
      <w:pPr>
        <w:pStyle w:val="a"/>
        <w:numPr>
          <w:ilvl w:val="0"/>
          <w:numId w:val="0"/>
        </w:numPr>
        <w:spacing w:line="276" w:lineRule="auto"/>
        <w:ind w:left="480" w:hanging="480"/>
        <w:rPr>
          <w:rFonts w:ascii="標楷體" w:eastAsia="標楷體" w:hAnsi="標楷體"/>
          <w:color w:val="000000" w:themeColor="text1"/>
        </w:rPr>
      </w:pPr>
    </w:p>
    <w:p w14:paraId="6987D7D5" w14:textId="77777777" w:rsidR="00774D77" w:rsidRPr="00606DF1" w:rsidRDefault="00774D77" w:rsidP="00774D77">
      <w:pPr>
        <w:widowControl/>
        <w:suppressAutoHyphens/>
        <w:autoSpaceDN w:val="0"/>
        <w:spacing w:line="440" w:lineRule="exact"/>
        <w:textAlignment w:val="baseline"/>
        <w:rPr>
          <w:rFonts w:ascii="標楷體" w:eastAsia="標楷體" w:hAnsi="標楷體" w:cs="標楷體"/>
          <w:color w:val="000000" w:themeColor="text1"/>
          <w:kern w:val="0"/>
          <w:szCs w:val="24"/>
        </w:rPr>
      </w:pPr>
      <w:r w:rsidRPr="00606DF1">
        <w:rPr>
          <w:rFonts w:ascii="標楷體" w:eastAsia="標楷體" w:hAnsi="標楷體" w:cs="標楷體" w:hint="eastAsia"/>
          <w:color w:val="000000" w:themeColor="text1"/>
          <w:kern w:val="0"/>
          <w:szCs w:val="24"/>
        </w:rPr>
        <w:lastRenderedPageBreak/>
        <w:t>(附錄1)</w:t>
      </w:r>
    </w:p>
    <w:p w14:paraId="1B700203" w14:textId="68148A6E" w:rsidR="00943A62" w:rsidRPr="00606DF1" w:rsidRDefault="00943A62" w:rsidP="00774D77">
      <w:pPr>
        <w:widowControl/>
        <w:suppressAutoHyphens/>
        <w:autoSpaceDN w:val="0"/>
        <w:spacing w:line="440" w:lineRule="exact"/>
        <w:jc w:val="center"/>
        <w:textAlignment w:val="baseline"/>
        <w:rPr>
          <w:rFonts w:ascii="標楷體" w:eastAsia="標楷體" w:hAnsi="標楷體" w:cs="標楷體"/>
          <w:b/>
          <w:color w:val="000000" w:themeColor="text1"/>
          <w:kern w:val="0"/>
          <w:sz w:val="28"/>
          <w:szCs w:val="28"/>
        </w:rPr>
      </w:pPr>
      <w:proofErr w:type="gramStart"/>
      <w:r w:rsidRPr="00606DF1">
        <w:rPr>
          <w:rFonts w:ascii="標楷體" w:eastAsia="標楷體" w:hAnsi="標楷體" w:cs="標楷體"/>
          <w:b/>
          <w:color w:val="000000" w:themeColor="text1"/>
          <w:kern w:val="0"/>
          <w:sz w:val="28"/>
          <w:szCs w:val="28"/>
        </w:rPr>
        <w:t>臺</w:t>
      </w:r>
      <w:proofErr w:type="gramEnd"/>
      <w:r w:rsidRPr="00606DF1">
        <w:rPr>
          <w:rFonts w:ascii="標楷體" w:eastAsia="標楷體" w:hAnsi="標楷體" w:cs="標楷體"/>
          <w:b/>
          <w:color w:val="000000" w:themeColor="text1"/>
          <w:kern w:val="0"/>
          <w:sz w:val="28"/>
          <w:szCs w:val="28"/>
        </w:rPr>
        <w:t>南市</w:t>
      </w:r>
      <w:r w:rsidR="000A13BF" w:rsidRPr="00606DF1">
        <w:rPr>
          <w:rFonts w:ascii="標楷體" w:eastAsia="標楷體" w:hAnsi="標楷體" w:cs="標楷體"/>
          <w:b/>
          <w:color w:val="000000" w:themeColor="text1"/>
          <w:kern w:val="0"/>
          <w:sz w:val="28"/>
          <w:szCs w:val="28"/>
        </w:rPr>
        <w:t>1</w:t>
      </w:r>
      <w:r w:rsidR="000A13BF" w:rsidRPr="00606DF1">
        <w:rPr>
          <w:rFonts w:ascii="標楷體" w:eastAsia="標楷體" w:hAnsi="標楷體" w:cs="標楷體" w:hint="eastAsia"/>
          <w:b/>
          <w:color w:val="000000" w:themeColor="text1"/>
          <w:kern w:val="0"/>
          <w:sz w:val="28"/>
          <w:szCs w:val="28"/>
        </w:rPr>
        <w:t>1</w:t>
      </w:r>
      <w:r w:rsidR="0019573C" w:rsidRPr="00606DF1">
        <w:rPr>
          <w:rFonts w:ascii="標楷體" w:eastAsia="標楷體" w:hAnsi="標楷體" w:cs="標楷體" w:hint="eastAsia"/>
          <w:b/>
          <w:color w:val="000000" w:themeColor="text1"/>
          <w:kern w:val="0"/>
          <w:sz w:val="28"/>
          <w:szCs w:val="28"/>
        </w:rPr>
        <w:t>3</w:t>
      </w:r>
      <w:r w:rsidR="00A35DC2" w:rsidRPr="00606DF1">
        <w:rPr>
          <w:rFonts w:ascii="標楷體" w:eastAsia="標楷體" w:hAnsi="標楷體" w:cs="標楷體"/>
          <w:b/>
          <w:color w:val="000000" w:themeColor="text1"/>
          <w:kern w:val="0"/>
          <w:sz w:val="28"/>
          <w:szCs w:val="28"/>
        </w:rPr>
        <w:t>學年度</w:t>
      </w:r>
      <w:r w:rsidR="003174D7" w:rsidRPr="00606DF1">
        <w:rPr>
          <w:rFonts w:ascii="標楷體" w:eastAsia="標楷體" w:hAnsi="標楷體" w:cs="標楷體" w:hint="eastAsia"/>
          <w:b/>
          <w:color w:val="000000" w:themeColor="text1"/>
          <w:kern w:val="0"/>
          <w:sz w:val="28"/>
          <w:szCs w:val="28"/>
        </w:rPr>
        <w:t>校</w:t>
      </w:r>
      <w:proofErr w:type="gramStart"/>
      <w:r w:rsidR="003174D7" w:rsidRPr="00606DF1">
        <w:rPr>
          <w:rFonts w:ascii="標楷體" w:eastAsia="標楷體" w:hAnsi="標楷體" w:cs="標楷體" w:hint="eastAsia"/>
          <w:b/>
          <w:color w:val="000000" w:themeColor="text1"/>
          <w:kern w:val="0"/>
          <w:sz w:val="28"/>
          <w:szCs w:val="28"/>
        </w:rPr>
        <w:t>校</w:t>
      </w:r>
      <w:proofErr w:type="gramEnd"/>
      <w:r w:rsidR="003174D7" w:rsidRPr="00606DF1">
        <w:rPr>
          <w:rFonts w:ascii="標楷體" w:eastAsia="標楷體" w:hAnsi="標楷體" w:cs="標楷體" w:hint="eastAsia"/>
          <w:b/>
          <w:color w:val="000000" w:themeColor="text1"/>
          <w:kern w:val="0"/>
          <w:sz w:val="28"/>
          <w:szCs w:val="28"/>
        </w:rPr>
        <w:t>閱讀磐石</w:t>
      </w:r>
      <w:r w:rsidRPr="00606DF1">
        <w:rPr>
          <w:rFonts w:ascii="標楷體" w:eastAsia="標楷體" w:hAnsi="標楷體" w:cs="標楷體"/>
          <w:b/>
          <w:color w:val="000000" w:themeColor="text1"/>
          <w:kern w:val="0"/>
          <w:sz w:val="28"/>
          <w:szCs w:val="28"/>
        </w:rPr>
        <w:t>計畫</w:t>
      </w:r>
    </w:p>
    <w:bookmarkEnd w:id="0"/>
    <w:p w14:paraId="3309FBB1" w14:textId="77777777" w:rsidR="00F92573" w:rsidRPr="00606DF1" w:rsidRDefault="00943A62" w:rsidP="00E073BA">
      <w:pPr>
        <w:suppressAutoHyphens/>
        <w:autoSpaceDN w:val="0"/>
        <w:spacing w:line="400" w:lineRule="exact"/>
        <w:ind w:left="1418" w:hanging="1418"/>
        <w:jc w:val="center"/>
        <w:textAlignment w:val="baseline"/>
        <w:rPr>
          <w:rFonts w:ascii="標楷體" w:eastAsia="標楷體" w:hAnsi="標楷體" w:cs="標楷體"/>
          <w:b/>
          <w:color w:val="000000" w:themeColor="text1"/>
          <w:kern w:val="0"/>
          <w:sz w:val="28"/>
          <w:szCs w:val="28"/>
        </w:rPr>
      </w:pPr>
      <w:r w:rsidRPr="00606DF1">
        <w:rPr>
          <w:rFonts w:ascii="標楷體" w:eastAsia="標楷體" w:hAnsi="標楷體" w:cs="標楷體"/>
          <w:b/>
          <w:color w:val="000000" w:themeColor="text1"/>
          <w:kern w:val="0"/>
          <w:sz w:val="28"/>
          <w:szCs w:val="28"/>
        </w:rPr>
        <w:t>閱讀磐石學校及閱讀推手初選實施計畫</w:t>
      </w:r>
    </w:p>
    <w:p w14:paraId="21097D89" w14:textId="77777777" w:rsidR="00E073BA" w:rsidRPr="00606DF1" w:rsidRDefault="00E073BA" w:rsidP="00E073BA">
      <w:pPr>
        <w:suppressAutoHyphens/>
        <w:autoSpaceDN w:val="0"/>
        <w:spacing w:line="400" w:lineRule="exact"/>
        <w:ind w:left="1418" w:hanging="1418"/>
        <w:jc w:val="center"/>
        <w:textAlignment w:val="baseline"/>
        <w:rPr>
          <w:rFonts w:ascii="標楷體" w:eastAsia="標楷體" w:hAnsi="標楷體" w:cs="標楷體"/>
          <w:b/>
          <w:color w:val="000000" w:themeColor="text1"/>
          <w:kern w:val="0"/>
          <w:sz w:val="28"/>
          <w:szCs w:val="28"/>
        </w:rPr>
      </w:pPr>
    </w:p>
    <w:p w14:paraId="0421A825" w14:textId="73FC996A" w:rsidR="00093206"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
          <w:color w:val="000000" w:themeColor="text1"/>
          <w:kern w:val="3"/>
          <w:szCs w:val="24"/>
        </w:rPr>
        <w:t>依據：</w:t>
      </w:r>
      <w:r w:rsidRPr="00606DF1">
        <w:rPr>
          <w:rFonts w:ascii="標楷體" w:eastAsia="標楷體" w:hAnsi="標楷體" w:cs="標楷體"/>
          <w:color w:val="000000" w:themeColor="text1"/>
          <w:kern w:val="3"/>
          <w:szCs w:val="24"/>
        </w:rPr>
        <w:t>教育部獎勵國民中小學推動閱讀績優學校團體及個人評選實施計畫。</w:t>
      </w:r>
    </w:p>
    <w:p w14:paraId="1A148106" w14:textId="4E7D1442" w:rsidR="007235CE"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
          <w:bCs/>
          <w:color w:val="000000" w:themeColor="text1"/>
          <w:kern w:val="3"/>
          <w:szCs w:val="24"/>
        </w:rPr>
        <w:t>目的：</w:t>
      </w:r>
      <w:r w:rsidRPr="00606DF1">
        <w:rPr>
          <w:rFonts w:ascii="標楷體" w:eastAsia="標楷體" w:hAnsi="標楷體" w:cs="標楷體"/>
          <w:color w:val="000000" w:themeColor="text1"/>
          <w:kern w:val="3"/>
          <w:szCs w:val="24"/>
        </w:rPr>
        <w:t>為鼓勵本市國民中小學重視學生閱讀知能，藉由表彰閱讀推動績優學校、協助學</w:t>
      </w:r>
      <w:r w:rsidR="00397D36" w:rsidRPr="00606DF1">
        <w:rPr>
          <w:rFonts w:ascii="標楷體" w:eastAsia="標楷體" w:hAnsi="標楷體" w:cs="標楷體"/>
          <w:color w:val="000000" w:themeColor="text1"/>
          <w:kern w:val="3"/>
          <w:szCs w:val="24"/>
        </w:rPr>
        <w:br/>
      </w:r>
      <w:r w:rsidR="00397D36" w:rsidRPr="00606DF1">
        <w:rPr>
          <w:rFonts w:ascii="標楷體" w:eastAsia="標楷體" w:hAnsi="標楷體" w:cs="標楷體" w:hint="eastAsia"/>
          <w:color w:val="000000" w:themeColor="text1"/>
          <w:kern w:val="3"/>
          <w:szCs w:val="24"/>
        </w:rPr>
        <w:t xml:space="preserve">      </w:t>
      </w:r>
      <w:r w:rsidRPr="00606DF1">
        <w:rPr>
          <w:rFonts w:ascii="標楷體" w:eastAsia="標楷體" w:hAnsi="標楷體" w:cs="標楷體"/>
          <w:color w:val="000000" w:themeColor="text1"/>
          <w:kern w:val="3"/>
          <w:szCs w:val="24"/>
        </w:rPr>
        <w:t>校推動閱讀之團體及個人，以形塑閱讀風氣，深耕閱讀教育。</w:t>
      </w:r>
    </w:p>
    <w:p w14:paraId="16CF87A8" w14:textId="77777777" w:rsidR="00093206"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新細明體"/>
          <w:b/>
          <w:bCs/>
          <w:color w:val="000000" w:themeColor="text1"/>
          <w:kern w:val="0"/>
          <w:szCs w:val="24"/>
        </w:rPr>
        <w:t>辦理單位：</w:t>
      </w:r>
    </w:p>
    <w:p w14:paraId="3293F360" w14:textId="77777777" w:rsidR="00093206" w:rsidRPr="00606DF1" w:rsidRDefault="00943A62" w:rsidP="00397D36">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Times New Roman"/>
          <w:color w:val="000000" w:themeColor="text1"/>
          <w:kern w:val="0"/>
          <w:szCs w:val="24"/>
        </w:rPr>
        <w:t>主辦單位：</w:t>
      </w:r>
      <w:proofErr w:type="gramStart"/>
      <w:r w:rsidRPr="00606DF1">
        <w:rPr>
          <w:rFonts w:ascii="標楷體" w:eastAsia="標楷體" w:hAnsi="標楷體" w:cs="Times New Roman"/>
          <w:color w:val="000000" w:themeColor="text1"/>
          <w:kern w:val="0"/>
          <w:szCs w:val="24"/>
        </w:rPr>
        <w:t>臺</w:t>
      </w:r>
      <w:proofErr w:type="gramEnd"/>
      <w:r w:rsidRPr="00606DF1">
        <w:rPr>
          <w:rFonts w:ascii="標楷體" w:eastAsia="標楷體" w:hAnsi="標楷體" w:cs="Times New Roman"/>
          <w:color w:val="000000" w:themeColor="text1"/>
          <w:kern w:val="0"/>
          <w:szCs w:val="24"/>
        </w:rPr>
        <w:t>南市政府教育局</w:t>
      </w:r>
    </w:p>
    <w:p w14:paraId="70EC7E51" w14:textId="77777777" w:rsidR="00093206" w:rsidRPr="00606DF1" w:rsidRDefault="00943A62" w:rsidP="00397D36">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Times New Roman"/>
          <w:color w:val="000000" w:themeColor="text1"/>
          <w:kern w:val="0"/>
          <w:szCs w:val="24"/>
        </w:rPr>
        <w:t>承辦單位：</w:t>
      </w:r>
      <w:r w:rsidR="002538DC" w:rsidRPr="00606DF1">
        <w:rPr>
          <w:rFonts w:ascii="標楷體" w:eastAsia="標楷體" w:hAnsi="標楷體" w:cs="Times New Roman"/>
          <w:color w:val="000000" w:themeColor="text1"/>
          <w:kern w:val="0"/>
          <w:szCs w:val="24"/>
        </w:rPr>
        <w:t>永康區永信國小</w:t>
      </w:r>
    </w:p>
    <w:p w14:paraId="3BB6DE77" w14:textId="77777777" w:rsidR="00093206"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
          <w:bCs/>
          <w:color w:val="000000" w:themeColor="text1"/>
          <w:kern w:val="3"/>
          <w:szCs w:val="24"/>
        </w:rPr>
        <w:t>評選類別：</w:t>
      </w:r>
    </w:p>
    <w:p w14:paraId="71814A94" w14:textId="77777777" w:rsidR="00093206" w:rsidRPr="00606DF1" w:rsidRDefault="00943A62" w:rsidP="00397D36">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Cs/>
          <w:color w:val="000000" w:themeColor="text1"/>
          <w:kern w:val="3"/>
          <w:szCs w:val="24"/>
        </w:rPr>
        <w:t>閱讀磐石學校：本市閱讀推動績優之公私立國民中小學（包括附設國民中學、國民小學、高級中學之國中部或國小部）。</w:t>
      </w:r>
    </w:p>
    <w:p w14:paraId="0816F752" w14:textId="77777777" w:rsidR="00093206" w:rsidRPr="00606DF1" w:rsidRDefault="00943A62" w:rsidP="00397D36">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Cs/>
          <w:color w:val="000000" w:themeColor="text1"/>
          <w:kern w:val="3"/>
          <w:szCs w:val="24"/>
        </w:rPr>
        <w:t>閱讀推手：</w:t>
      </w:r>
    </w:p>
    <w:p w14:paraId="741AB976" w14:textId="77777777" w:rsidR="00093206"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Cs/>
          <w:color w:val="000000" w:themeColor="text1"/>
          <w:kern w:val="0"/>
          <w:szCs w:val="24"/>
        </w:rPr>
        <w:t>團體組：協助國民中小學推動閱讀之機關(構)、公(私)立圖書館、社團、志工等相關團體。惟不含公私立國民中小學。</w:t>
      </w:r>
    </w:p>
    <w:p w14:paraId="4049D84E" w14:textId="77777777" w:rsidR="00093206"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Cs/>
          <w:color w:val="000000" w:themeColor="text1"/>
          <w:kern w:val="0"/>
          <w:szCs w:val="24"/>
        </w:rPr>
        <w:t>個人組：致力於國民中小學閱讀推廣工作且有特殊貢獻之校內外人士。</w:t>
      </w:r>
    </w:p>
    <w:p w14:paraId="6BFC0CAA" w14:textId="77777777" w:rsidR="00093206"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b/>
          <w:color w:val="000000" w:themeColor="text1"/>
          <w:kern w:val="3"/>
          <w:szCs w:val="24"/>
        </w:rPr>
        <w:t>評選方式：</w:t>
      </w:r>
    </w:p>
    <w:p w14:paraId="3F7EB7EA" w14:textId="77777777" w:rsidR="00093206" w:rsidRPr="00606DF1" w:rsidRDefault="00943A62" w:rsidP="00397D36">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color w:val="000000" w:themeColor="text1"/>
          <w:kern w:val="0"/>
          <w:szCs w:val="24"/>
        </w:rPr>
        <w:t>市內初選：</w:t>
      </w:r>
    </w:p>
    <w:p w14:paraId="7B62640C" w14:textId="3BC69CEA" w:rsidR="00093206" w:rsidRPr="00606DF1" w:rsidRDefault="00055C28"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 w:val="28"/>
          <w:szCs w:val="28"/>
        </w:rPr>
      </w:pPr>
      <w:proofErr w:type="gramStart"/>
      <w:r w:rsidRPr="00606DF1">
        <w:rPr>
          <w:rFonts w:ascii="標楷體" w:eastAsia="標楷體" w:hAnsi="標楷體" w:cs="標楷體" w:hint="eastAsia"/>
          <w:color w:val="000000" w:themeColor="text1"/>
          <w:kern w:val="0"/>
          <w:szCs w:val="24"/>
        </w:rPr>
        <w:t>本局擇</w:t>
      </w:r>
      <w:r w:rsidR="00D22CE7" w:rsidRPr="00606DF1">
        <w:rPr>
          <w:rFonts w:ascii="標楷體" w:eastAsia="標楷體" w:hAnsi="標楷體" w:cs="標楷體" w:hint="eastAsia"/>
          <w:color w:val="000000" w:themeColor="text1"/>
          <w:kern w:val="0"/>
          <w:szCs w:val="24"/>
        </w:rPr>
        <w:t>辦理</w:t>
      </w:r>
      <w:proofErr w:type="gramEnd"/>
      <w:r w:rsidR="00D22CE7" w:rsidRPr="00606DF1">
        <w:rPr>
          <w:rFonts w:ascii="標楷體" w:eastAsia="標楷體" w:hAnsi="標楷體" w:cs="標楷體" w:hint="eastAsia"/>
          <w:color w:val="000000" w:themeColor="text1"/>
          <w:kern w:val="0"/>
          <w:szCs w:val="24"/>
        </w:rPr>
        <w:t>閱讀績效卓著學校及各校自由提出申請計畫者參加初選，評選結果</w:t>
      </w:r>
      <w:r w:rsidR="00943A62" w:rsidRPr="00606DF1">
        <w:rPr>
          <w:rFonts w:ascii="標楷體" w:eastAsia="標楷體" w:hAnsi="標楷體" w:cs="標楷體"/>
          <w:color w:val="000000" w:themeColor="text1"/>
          <w:kern w:val="0"/>
          <w:szCs w:val="24"/>
        </w:rPr>
        <w:t>擇優</w:t>
      </w:r>
      <w:r w:rsidR="0097173C" w:rsidRPr="00606DF1">
        <w:rPr>
          <w:rFonts w:ascii="標楷體" w:eastAsia="標楷體" w:hAnsi="標楷體" w:cs="Times New Roman" w:hint="eastAsia"/>
          <w:color w:val="000000" w:themeColor="text1"/>
          <w:kern w:val="0"/>
          <w:szCs w:val="24"/>
        </w:rPr>
        <w:t>(國小</w:t>
      </w:r>
      <w:r w:rsidR="00C1176F" w:rsidRPr="00606DF1">
        <w:rPr>
          <w:rFonts w:ascii="標楷體" w:eastAsia="標楷體" w:hAnsi="標楷體" w:cs="Times New Roman" w:hint="eastAsia"/>
          <w:color w:val="000000" w:themeColor="text1"/>
          <w:kern w:val="0"/>
          <w:szCs w:val="24"/>
        </w:rPr>
        <w:t>4</w:t>
      </w:r>
      <w:r w:rsidR="0097173C" w:rsidRPr="00606DF1">
        <w:rPr>
          <w:rFonts w:ascii="標楷體" w:eastAsia="標楷體" w:hAnsi="標楷體" w:cs="Times New Roman" w:hint="eastAsia"/>
          <w:color w:val="000000" w:themeColor="text1"/>
          <w:kern w:val="0"/>
          <w:szCs w:val="24"/>
        </w:rPr>
        <w:t>校、國中2校)</w:t>
      </w:r>
      <w:r w:rsidR="00943A62" w:rsidRPr="00606DF1">
        <w:rPr>
          <w:rFonts w:ascii="標楷體" w:eastAsia="標楷體" w:hAnsi="標楷體" w:cs="標楷體"/>
          <w:color w:val="000000" w:themeColor="text1"/>
          <w:kern w:val="0"/>
          <w:szCs w:val="24"/>
        </w:rPr>
        <w:t>推</w:t>
      </w:r>
      <w:r w:rsidR="00FC76F4" w:rsidRPr="00606DF1">
        <w:rPr>
          <w:rFonts w:ascii="標楷體" w:eastAsia="標楷體" w:hAnsi="標楷體" w:cs="標楷體" w:hint="eastAsia"/>
          <w:color w:val="000000" w:themeColor="text1"/>
          <w:kern w:val="0"/>
          <w:szCs w:val="24"/>
        </w:rPr>
        <w:t>薦</w:t>
      </w:r>
      <w:r w:rsidR="00943A62" w:rsidRPr="00606DF1">
        <w:rPr>
          <w:rFonts w:ascii="標楷體" w:eastAsia="標楷體" w:hAnsi="標楷體" w:cs="標楷體"/>
          <w:color w:val="000000" w:themeColor="text1"/>
          <w:kern w:val="0"/>
          <w:szCs w:val="24"/>
        </w:rPr>
        <w:t>參加「教育部獎勵國民中小學推動閱讀績優學校團體及個人評選」</w:t>
      </w:r>
      <w:r w:rsidR="00FC76F4" w:rsidRPr="00606DF1">
        <w:rPr>
          <w:rFonts w:ascii="標楷體" w:eastAsia="標楷體" w:hAnsi="標楷體" w:cs="標楷體" w:hint="eastAsia"/>
          <w:color w:val="000000" w:themeColor="text1"/>
          <w:kern w:val="0"/>
          <w:szCs w:val="24"/>
        </w:rPr>
        <w:t>複選</w:t>
      </w:r>
      <w:r w:rsidR="00943A62" w:rsidRPr="00606DF1">
        <w:rPr>
          <w:rFonts w:ascii="標楷體" w:eastAsia="標楷體" w:hAnsi="標楷體" w:cs="標楷體"/>
          <w:color w:val="000000" w:themeColor="text1"/>
          <w:kern w:val="0"/>
          <w:szCs w:val="24"/>
        </w:rPr>
        <w:t>。</w:t>
      </w:r>
      <w:r w:rsidR="00B540E9" w:rsidRPr="00606DF1">
        <w:rPr>
          <w:rFonts w:ascii="標楷體" w:eastAsia="標楷體" w:hAnsi="標楷體" w:cs="標楷體" w:hint="eastAsia"/>
          <w:color w:val="000000" w:themeColor="text1"/>
          <w:kern w:val="0"/>
          <w:szCs w:val="24"/>
        </w:rPr>
        <w:t>(附件</w:t>
      </w:r>
      <w:proofErr w:type="gramStart"/>
      <w:r w:rsidR="00B540E9" w:rsidRPr="00606DF1">
        <w:rPr>
          <w:rFonts w:ascii="標楷體" w:eastAsia="標楷體" w:hAnsi="標楷體" w:cs="標楷體" w:hint="eastAsia"/>
          <w:color w:val="000000" w:themeColor="text1"/>
          <w:kern w:val="0"/>
          <w:szCs w:val="24"/>
        </w:rPr>
        <w:t>俟</w:t>
      </w:r>
      <w:proofErr w:type="gramEnd"/>
      <w:r w:rsidR="00D437EA" w:rsidRPr="00606DF1">
        <w:rPr>
          <w:rFonts w:ascii="標楷體" w:eastAsia="標楷體" w:hAnsi="標楷體" w:cs="標楷體" w:hint="eastAsia"/>
          <w:color w:val="000000" w:themeColor="text1"/>
          <w:kern w:val="0"/>
          <w:szCs w:val="24"/>
        </w:rPr>
        <w:t>教育部</w:t>
      </w:r>
      <w:r w:rsidR="00B540E9" w:rsidRPr="00606DF1">
        <w:rPr>
          <w:rFonts w:ascii="標楷體" w:eastAsia="標楷體" w:hAnsi="標楷體" w:cs="標楷體" w:hint="eastAsia"/>
          <w:color w:val="000000" w:themeColor="text1"/>
          <w:kern w:val="0"/>
          <w:szCs w:val="24"/>
        </w:rPr>
        <w:t>評選辦法公告後另案公告修正。)</w:t>
      </w:r>
    </w:p>
    <w:p w14:paraId="08A50A9D" w14:textId="4D593F19" w:rsidR="00093206"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color w:val="000000" w:themeColor="text1"/>
          <w:kern w:val="0"/>
          <w:szCs w:val="24"/>
        </w:rPr>
        <w:t>經教育部評定為「閱讀磐石學校」或「閱讀推手」者，三年內不得重複參選同一獎項(即</w:t>
      </w:r>
      <w:proofErr w:type="gramStart"/>
      <w:r w:rsidRPr="00606DF1">
        <w:rPr>
          <w:rFonts w:ascii="標楷體" w:eastAsia="標楷體" w:hAnsi="標楷體" w:cs="Times New Roman"/>
          <w:color w:val="000000" w:themeColor="text1"/>
          <w:kern w:val="0"/>
          <w:szCs w:val="24"/>
        </w:rPr>
        <w:t>1</w:t>
      </w:r>
      <w:r w:rsidR="008E05E6" w:rsidRPr="00606DF1">
        <w:rPr>
          <w:rFonts w:ascii="標楷體" w:eastAsia="標楷體" w:hAnsi="標楷體" w:cs="Times New Roman" w:hint="eastAsia"/>
          <w:color w:val="000000" w:themeColor="text1"/>
          <w:kern w:val="0"/>
          <w:szCs w:val="24"/>
        </w:rPr>
        <w:t>1</w:t>
      </w:r>
      <w:r w:rsidR="0080388D" w:rsidRPr="00606DF1">
        <w:rPr>
          <w:rFonts w:ascii="標楷體" w:eastAsia="標楷體" w:hAnsi="標楷體" w:cs="Times New Roman" w:hint="eastAsia"/>
          <w:color w:val="000000" w:themeColor="text1"/>
          <w:kern w:val="0"/>
          <w:szCs w:val="24"/>
        </w:rPr>
        <w:t>1</w:t>
      </w:r>
      <w:proofErr w:type="gramEnd"/>
      <w:r w:rsidRPr="00606DF1">
        <w:rPr>
          <w:rFonts w:ascii="標楷體" w:eastAsia="標楷體" w:hAnsi="標楷體" w:cs="標楷體"/>
          <w:color w:val="000000" w:themeColor="text1"/>
          <w:kern w:val="0"/>
          <w:szCs w:val="24"/>
        </w:rPr>
        <w:t>年度至</w:t>
      </w:r>
      <w:proofErr w:type="gramStart"/>
      <w:r w:rsidR="000A13BF" w:rsidRPr="00606DF1">
        <w:rPr>
          <w:rFonts w:ascii="標楷體" w:eastAsia="標楷體" w:hAnsi="標楷體" w:cs="Times New Roman"/>
          <w:color w:val="000000" w:themeColor="text1"/>
          <w:kern w:val="0"/>
          <w:szCs w:val="24"/>
        </w:rPr>
        <w:t>1</w:t>
      </w:r>
      <w:r w:rsidR="000A13BF" w:rsidRPr="00606DF1">
        <w:rPr>
          <w:rFonts w:ascii="標楷體" w:eastAsia="標楷體" w:hAnsi="標楷體" w:cs="Times New Roman" w:hint="eastAsia"/>
          <w:color w:val="000000" w:themeColor="text1"/>
          <w:kern w:val="0"/>
          <w:szCs w:val="24"/>
        </w:rPr>
        <w:t>1</w:t>
      </w:r>
      <w:r w:rsidR="0080388D" w:rsidRPr="00606DF1">
        <w:rPr>
          <w:rFonts w:ascii="標楷體" w:eastAsia="標楷體" w:hAnsi="標楷體" w:cs="Times New Roman" w:hint="eastAsia"/>
          <w:color w:val="000000" w:themeColor="text1"/>
          <w:kern w:val="0"/>
          <w:szCs w:val="24"/>
        </w:rPr>
        <w:t>3</w:t>
      </w:r>
      <w:proofErr w:type="gramEnd"/>
      <w:r w:rsidRPr="00606DF1">
        <w:rPr>
          <w:rFonts w:ascii="標楷體" w:eastAsia="標楷體" w:hAnsi="標楷體" w:cs="標楷體"/>
          <w:color w:val="000000" w:themeColor="text1"/>
          <w:kern w:val="0"/>
          <w:szCs w:val="24"/>
        </w:rPr>
        <w:t>年度獲獎者)。</w:t>
      </w:r>
    </w:p>
    <w:p w14:paraId="3E94CC07" w14:textId="77777777" w:rsidR="00093206"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color w:val="000000" w:themeColor="text1"/>
          <w:kern w:val="0"/>
          <w:szCs w:val="24"/>
        </w:rPr>
        <w:t>閱讀磐石學校初選</w:t>
      </w:r>
      <w:proofErr w:type="gramStart"/>
      <w:r w:rsidRPr="00606DF1">
        <w:rPr>
          <w:rFonts w:ascii="標楷體" w:eastAsia="標楷體" w:hAnsi="標楷體" w:cs="標楷體"/>
          <w:color w:val="000000" w:themeColor="text1"/>
          <w:kern w:val="0"/>
          <w:szCs w:val="24"/>
        </w:rPr>
        <w:t>採</w:t>
      </w:r>
      <w:proofErr w:type="gramEnd"/>
      <w:r w:rsidRPr="00606DF1">
        <w:rPr>
          <w:rFonts w:ascii="標楷體" w:eastAsia="標楷體" w:hAnsi="標楷體" w:cs="標楷體"/>
          <w:color w:val="000000" w:themeColor="text1"/>
          <w:kern w:val="0"/>
          <w:szCs w:val="24"/>
        </w:rPr>
        <w:t>兩階段方式進行：</w:t>
      </w:r>
    </w:p>
    <w:p w14:paraId="6D63FBB6" w14:textId="77777777" w:rsidR="00093206" w:rsidRPr="00606DF1" w:rsidRDefault="00943A62" w:rsidP="0080388D">
      <w:pPr>
        <w:pStyle w:val="a8"/>
        <w:numPr>
          <w:ilvl w:val="3"/>
          <w:numId w:val="14"/>
        </w:numPr>
        <w:suppressAutoHyphens/>
        <w:autoSpaceDN w:val="0"/>
        <w:spacing w:line="400" w:lineRule="exact"/>
        <w:ind w:leftChars="0" w:left="1418" w:hanging="454"/>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color w:val="000000" w:themeColor="text1"/>
          <w:kern w:val="0"/>
          <w:szCs w:val="24"/>
        </w:rPr>
        <w:t>第一階段以書面資料審查為主，必要時得進行實地訪視。</w:t>
      </w:r>
    </w:p>
    <w:p w14:paraId="2FBC66C9" w14:textId="77777777" w:rsidR="00055C28" w:rsidRPr="00606DF1" w:rsidRDefault="00943A62" w:rsidP="0080388D">
      <w:pPr>
        <w:pStyle w:val="a8"/>
        <w:numPr>
          <w:ilvl w:val="3"/>
          <w:numId w:val="14"/>
        </w:numPr>
        <w:suppressAutoHyphens/>
        <w:autoSpaceDN w:val="0"/>
        <w:spacing w:line="400" w:lineRule="exact"/>
        <w:ind w:leftChars="0" w:left="1418" w:hanging="454"/>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color w:val="000000" w:themeColor="text1"/>
          <w:kern w:val="0"/>
          <w:szCs w:val="24"/>
        </w:rPr>
        <w:t>第二階段以口頭發表審查為主，閱讀磐石學校評選得參考報名參賽之學校閱讀推動網站資料。</w:t>
      </w:r>
    </w:p>
    <w:p w14:paraId="69BFF59F" w14:textId="77777777" w:rsidR="00093206" w:rsidRPr="00606DF1" w:rsidRDefault="00055C28"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color w:val="000000" w:themeColor="text1"/>
          <w:kern w:val="0"/>
          <w:szCs w:val="24"/>
        </w:rPr>
      </w:pPr>
      <w:r w:rsidRPr="00606DF1">
        <w:rPr>
          <w:rFonts w:ascii="標楷體" w:eastAsia="標楷體" w:hAnsi="標楷體" w:cs="標楷體"/>
          <w:color w:val="000000" w:themeColor="text1"/>
          <w:kern w:val="0"/>
          <w:szCs w:val="24"/>
        </w:rPr>
        <w:t>閱讀推手(團體組、個人組)初選以書面資料審查為主。閱讀推手團體組及個人組報名表需由國民中小學核章推薦</w:t>
      </w:r>
      <w:r w:rsidRPr="00606DF1">
        <w:rPr>
          <w:rFonts w:ascii="標楷體" w:eastAsia="標楷體" w:hAnsi="標楷體" w:cs="標楷體" w:hint="eastAsia"/>
          <w:color w:val="000000" w:themeColor="text1"/>
          <w:kern w:val="0"/>
          <w:szCs w:val="24"/>
        </w:rPr>
        <w:t>之。</w:t>
      </w:r>
    </w:p>
    <w:p w14:paraId="043ED558" w14:textId="77777777" w:rsidR="00093206"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 w:val="28"/>
          <w:szCs w:val="28"/>
        </w:rPr>
      </w:pPr>
      <w:r w:rsidRPr="00606DF1">
        <w:rPr>
          <w:rFonts w:ascii="標楷體" w:eastAsia="標楷體" w:hAnsi="標楷體" w:cs="標楷體"/>
          <w:color w:val="000000" w:themeColor="text1"/>
          <w:kern w:val="0"/>
          <w:szCs w:val="24"/>
        </w:rPr>
        <w:t>本局將聘請專家學者組成審查小組辦理初選，各類別得錄取名額如下：</w:t>
      </w:r>
    </w:p>
    <w:p w14:paraId="798B38C1" w14:textId="137484CA" w:rsidR="00093206" w:rsidRPr="00606DF1" w:rsidRDefault="00943A62" w:rsidP="00EB7ED4">
      <w:pPr>
        <w:pStyle w:val="a8"/>
        <w:numPr>
          <w:ilvl w:val="3"/>
          <w:numId w:val="14"/>
        </w:numPr>
        <w:suppressAutoHyphens/>
        <w:autoSpaceDN w:val="0"/>
        <w:spacing w:line="400" w:lineRule="exact"/>
        <w:ind w:leftChars="0" w:left="1418" w:hanging="454"/>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閱讀磐石學校：</w:t>
      </w:r>
      <w:bookmarkStart w:id="4" w:name="_Hlk114660348"/>
      <w:r w:rsidRPr="00606DF1">
        <w:rPr>
          <w:rFonts w:ascii="標楷體" w:eastAsia="標楷體" w:hAnsi="標楷體" w:cs="標楷體"/>
          <w:color w:val="000000" w:themeColor="text1"/>
          <w:kern w:val="0"/>
          <w:szCs w:val="24"/>
        </w:rPr>
        <w:t>國中組</w:t>
      </w:r>
      <w:r w:rsidR="008549A7" w:rsidRPr="00606DF1">
        <w:rPr>
          <w:rFonts w:ascii="標楷體" w:eastAsia="標楷體" w:hAnsi="標楷體" w:cs="Times New Roman"/>
          <w:snapToGrid w:val="0"/>
          <w:color w:val="000000" w:themeColor="text1"/>
          <w:kern w:val="0"/>
          <w:szCs w:val="24"/>
        </w:rPr>
        <w:t>6</w:t>
      </w:r>
      <w:r w:rsidRPr="00606DF1">
        <w:rPr>
          <w:rFonts w:ascii="標楷體" w:eastAsia="標楷體" w:hAnsi="標楷體" w:cs="標楷體"/>
          <w:color w:val="000000" w:themeColor="text1"/>
          <w:kern w:val="0"/>
          <w:szCs w:val="24"/>
        </w:rPr>
        <w:t>所、國小組</w:t>
      </w:r>
      <w:r w:rsidR="008549A7" w:rsidRPr="00606DF1">
        <w:rPr>
          <w:rFonts w:ascii="標楷體" w:eastAsia="標楷體" w:hAnsi="標楷體" w:cs="Times New Roman"/>
          <w:color w:val="000000" w:themeColor="text1"/>
          <w:kern w:val="0"/>
          <w:szCs w:val="24"/>
        </w:rPr>
        <w:t>12</w:t>
      </w:r>
      <w:r w:rsidRPr="00606DF1">
        <w:rPr>
          <w:rFonts w:ascii="標楷體" w:eastAsia="標楷體" w:hAnsi="標楷體" w:cs="標楷體"/>
          <w:color w:val="000000" w:themeColor="text1"/>
          <w:kern w:val="0"/>
          <w:szCs w:val="24"/>
        </w:rPr>
        <w:t>所</w:t>
      </w:r>
      <w:r w:rsidR="00D22CE7" w:rsidRPr="00606DF1">
        <w:rPr>
          <w:rFonts w:ascii="標楷體" w:eastAsia="標楷體" w:hAnsi="標楷體" w:cs="標楷體" w:hint="eastAsia"/>
          <w:color w:val="000000" w:themeColor="text1"/>
          <w:kern w:val="0"/>
          <w:szCs w:val="24"/>
        </w:rPr>
        <w:t>。錄取者補助推動年度閱讀活動：每校</w:t>
      </w:r>
      <w:r w:rsidR="000F5B58" w:rsidRPr="00606DF1">
        <w:rPr>
          <w:rFonts w:ascii="標楷體" w:eastAsia="標楷體" w:hAnsi="標楷體" w:cs="標楷體" w:hint="eastAsia"/>
          <w:color w:val="000000" w:themeColor="text1"/>
          <w:kern w:val="0"/>
          <w:szCs w:val="24"/>
        </w:rPr>
        <w:t>8</w:t>
      </w:r>
      <w:r w:rsidR="00D22CE7" w:rsidRPr="00606DF1">
        <w:rPr>
          <w:rFonts w:ascii="標楷體" w:eastAsia="標楷體" w:hAnsi="標楷體" w:cs="標楷體" w:hint="eastAsia"/>
          <w:color w:val="000000" w:themeColor="text1"/>
          <w:kern w:val="0"/>
          <w:szCs w:val="24"/>
        </w:rPr>
        <w:t>萬元。</w:t>
      </w:r>
    </w:p>
    <w:bookmarkEnd w:id="4"/>
    <w:p w14:paraId="6D0D2F42" w14:textId="1E96C914" w:rsidR="00E073BA" w:rsidRPr="00606DF1" w:rsidRDefault="009B7856" w:rsidP="00EB7ED4">
      <w:pPr>
        <w:pStyle w:val="a8"/>
        <w:numPr>
          <w:ilvl w:val="3"/>
          <w:numId w:val="14"/>
        </w:numPr>
        <w:ind w:leftChars="0" w:left="1418" w:hanging="454"/>
        <w:jc w:val="both"/>
        <w:rPr>
          <w:rFonts w:ascii="標楷體" w:eastAsia="標楷體" w:hAnsi="標楷體" w:cs="標楷體"/>
          <w:b/>
          <w:bCs/>
          <w:color w:val="000000" w:themeColor="text1"/>
          <w:kern w:val="3"/>
          <w:szCs w:val="24"/>
        </w:rPr>
      </w:pPr>
      <w:r w:rsidRPr="00606DF1">
        <w:rPr>
          <w:rFonts w:ascii="標楷體" w:eastAsia="標楷體" w:hAnsi="標楷體" w:cs="標楷體" w:hint="eastAsia"/>
          <w:bCs/>
          <w:color w:val="000000" w:themeColor="text1"/>
          <w:kern w:val="3"/>
          <w:szCs w:val="24"/>
        </w:rPr>
        <w:t>閱讀磐石</w:t>
      </w:r>
      <w:r w:rsidR="00E073BA" w:rsidRPr="00606DF1">
        <w:rPr>
          <w:rFonts w:ascii="標楷體" w:eastAsia="標楷體" w:hAnsi="標楷體" w:cs="標楷體" w:hint="eastAsia"/>
          <w:bCs/>
          <w:color w:val="000000" w:themeColor="text1"/>
          <w:kern w:val="3"/>
          <w:szCs w:val="24"/>
        </w:rPr>
        <w:t>預備學校</w:t>
      </w:r>
      <w:r w:rsidR="00EB7ED4" w:rsidRPr="00606DF1">
        <w:rPr>
          <w:rFonts w:ascii="標楷體" w:eastAsia="標楷體" w:hAnsi="標楷體" w:cs="標楷體" w:hint="eastAsia"/>
          <w:bCs/>
          <w:color w:val="000000" w:themeColor="text1"/>
          <w:kern w:val="3"/>
          <w:szCs w:val="24"/>
        </w:rPr>
        <w:t>：</w:t>
      </w:r>
      <w:r w:rsidR="00E073BA" w:rsidRPr="00606DF1">
        <w:rPr>
          <w:rFonts w:ascii="標楷體" w:eastAsia="標楷體" w:hAnsi="標楷體" w:cs="標楷體" w:hint="eastAsia"/>
          <w:bCs/>
          <w:color w:val="000000" w:themeColor="text1"/>
          <w:kern w:val="3"/>
          <w:szCs w:val="24"/>
        </w:rPr>
        <w:t>國中組4所、國小組8所。錄取者補助推動年度閱讀活動：每校</w:t>
      </w:r>
      <w:r w:rsidR="00567A5D" w:rsidRPr="00606DF1">
        <w:rPr>
          <w:rFonts w:ascii="標楷體" w:eastAsia="標楷體" w:hAnsi="標楷體" w:cs="標楷體" w:hint="eastAsia"/>
          <w:bCs/>
          <w:color w:val="000000" w:themeColor="text1"/>
          <w:kern w:val="3"/>
          <w:szCs w:val="24"/>
        </w:rPr>
        <w:t>3</w:t>
      </w:r>
      <w:r w:rsidR="00E073BA" w:rsidRPr="00606DF1">
        <w:rPr>
          <w:rFonts w:ascii="標楷體" w:eastAsia="標楷體" w:hAnsi="標楷體" w:cs="標楷體" w:hint="eastAsia"/>
          <w:bCs/>
          <w:color w:val="000000" w:themeColor="text1"/>
          <w:kern w:val="3"/>
          <w:szCs w:val="24"/>
        </w:rPr>
        <w:t>萬元</w:t>
      </w:r>
      <w:r w:rsidR="00E073BA" w:rsidRPr="00606DF1">
        <w:rPr>
          <w:rFonts w:ascii="標楷體" w:eastAsia="標楷體" w:hAnsi="標楷體" w:cs="標楷體" w:hint="eastAsia"/>
          <w:b/>
          <w:bCs/>
          <w:color w:val="000000" w:themeColor="text1"/>
          <w:kern w:val="3"/>
          <w:szCs w:val="24"/>
        </w:rPr>
        <w:t>。</w:t>
      </w:r>
    </w:p>
    <w:p w14:paraId="2DDAED97" w14:textId="77777777" w:rsidR="00093206" w:rsidRPr="00606DF1" w:rsidRDefault="00943A62" w:rsidP="00EB7ED4">
      <w:pPr>
        <w:pStyle w:val="a8"/>
        <w:numPr>
          <w:ilvl w:val="3"/>
          <w:numId w:val="14"/>
        </w:numPr>
        <w:suppressAutoHyphens/>
        <w:autoSpaceDN w:val="0"/>
        <w:spacing w:line="400" w:lineRule="exact"/>
        <w:ind w:leftChars="0" w:left="1418" w:hanging="454"/>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lastRenderedPageBreak/>
        <w:t>閱讀推手個人組：共8名。</w:t>
      </w:r>
    </w:p>
    <w:p w14:paraId="42D98203" w14:textId="77777777" w:rsidR="00BD5BE9" w:rsidRPr="00606DF1" w:rsidRDefault="00943A62" w:rsidP="00EB7ED4">
      <w:pPr>
        <w:pStyle w:val="a8"/>
        <w:numPr>
          <w:ilvl w:val="3"/>
          <w:numId w:val="14"/>
        </w:numPr>
        <w:suppressAutoHyphens/>
        <w:autoSpaceDN w:val="0"/>
        <w:spacing w:line="400" w:lineRule="exact"/>
        <w:ind w:leftChars="0" w:left="1418" w:hanging="454"/>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閱讀推手團體組：共8組。</w:t>
      </w:r>
    </w:p>
    <w:p w14:paraId="2D5D83DC" w14:textId="4D7E89F5"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獲得「閱讀磐石學校」國中組第一名及第二名、國小組第一名至第四名；閱讀推手個人組前8名、閱讀推手團體組前8名，將代表本市參加教育部獎勵國民中小學推動閱讀績優學校團體及個人複選。</w:t>
      </w:r>
    </w:p>
    <w:p w14:paraId="77984F6F"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初選送件資料請依規定及格式備齊</w:t>
      </w:r>
      <w:r w:rsidRPr="00606DF1">
        <w:rPr>
          <w:rFonts w:ascii="標楷體" w:eastAsia="標楷體" w:hAnsi="標楷體" w:cs="標楷體"/>
          <w:b/>
          <w:color w:val="000000" w:themeColor="text1"/>
          <w:kern w:val="0"/>
          <w:szCs w:val="24"/>
        </w:rPr>
        <w:t>(附件1至</w:t>
      </w:r>
      <w:r w:rsidR="00B57920" w:rsidRPr="00606DF1">
        <w:rPr>
          <w:rFonts w:ascii="標楷體" w:eastAsia="標楷體" w:hAnsi="標楷體" w:cs="標楷體" w:hint="eastAsia"/>
          <w:b/>
          <w:color w:val="000000" w:themeColor="text1"/>
          <w:kern w:val="0"/>
          <w:szCs w:val="24"/>
        </w:rPr>
        <w:t>6</w:t>
      </w:r>
      <w:r w:rsidRPr="00606DF1">
        <w:rPr>
          <w:rFonts w:ascii="標楷體" w:eastAsia="標楷體" w:hAnsi="標楷體" w:cs="標楷體"/>
          <w:b/>
          <w:color w:val="000000" w:themeColor="text1"/>
          <w:kern w:val="0"/>
          <w:szCs w:val="24"/>
        </w:rPr>
        <w:t>)</w:t>
      </w:r>
      <w:r w:rsidRPr="00606DF1">
        <w:rPr>
          <w:rFonts w:ascii="標楷體" w:eastAsia="標楷體" w:hAnsi="標楷體" w:cs="標楷體"/>
          <w:color w:val="000000" w:themeColor="text1"/>
          <w:kern w:val="0"/>
          <w:szCs w:val="24"/>
        </w:rPr>
        <w:t>。</w:t>
      </w:r>
    </w:p>
    <w:p w14:paraId="292C3E3A" w14:textId="77777777" w:rsidR="00BD5BE9" w:rsidRPr="00606DF1" w:rsidRDefault="00943A62" w:rsidP="001A32C9">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color w:val="000000" w:themeColor="text1"/>
          <w:kern w:val="0"/>
          <w:szCs w:val="24"/>
        </w:rPr>
      </w:pPr>
      <w:r w:rsidRPr="00606DF1">
        <w:rPr>
          <w:rFonts w:ascii="標楷體" w:eastAsia="標楷體" w:hAnsi="標楷體" w:cs="標楷體"/>
          <w:color w:val="000000" w:themeColor="text1"/>
          <w:kern w:val="0"/>
          <w:szCs w:val="24"/>
        </w:rPr>
        <w:t>教育部複選：</w:t>
      </w:r>
    </w:p>
    <w:p w14:paraId="215BF5F0"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教育部閱讀推手之評選，以書面審查為主。每年表彰之名額，由教育部依直轄市、縣(市)政府推薦數量討論確定。</w:t>
      </w:r>
    </w:p>
    <w:p w14:paraId="5FF6BADF"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教育部閱讀磐石學校之評選，以書面審查及發表會審查為主。評選委員得參考學校閱讀推動網站資料，每年表彰國民中學、國民小學磐石學校至多40所，國民中學、國民小學之校數比例，由教育部依直轄市、縣(市)政府推薦數量討論確定。</w:t>
      </w:r>
    </w:p>
    <w:p w14:paraId="176BF02E" w14:textId="3570EEDD" w:rsidR="00BD5BE9"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本市</w:t>
      </w:r>
      <w:r w:rsidR="009052A4" w:rsidRPr="00606DF1">
        <w:rPr>
          <w:rFonts w:ascii="標楷體" w:eastAsia="標楷體" w:hAnsi="標楷體" w:cs="標楷體"/>
          <w:color w:val="000000" w:themeColor="text1"/>
          <w:kern w:val="0"/>
          <w:szCs w:val="24"/>
        </w:rPr>
        <w:t>1</w:t>
      </w:r>
      <w:r w:rsidR="0096794A" w:rsidRPr="00606DF1">
        <w:rPr>
          <w:rFonts w:ascii="標楷體" w:eastAsia="標楷體" w:hAnsi="標楷體" w:cs="標楷體" w:hint="eastAsia"/>
          <w:color w:val="000000" w:themeColor="text1"/>
          <w:kern w:val="0"/>
          <w:szCs w:val="24"/>
        </w:rPr>
        <w:t>1</w:t>
      </w:r>
      <w:r w:rsidR="00EA4E0D" w:rsidRPr="00606DF1">
        <w:rPr>
          <w:rFonts w:ascii="標楷體" w:eastAsia="標楷體" w:hAnsi="標楷體" w:cs="標楷體" w:hint="eastAsia"/>
          <w:color w:val="000000" w:themeColor="text1"/>
          <w:kern w:val="0"/>
          <w:szCs w:val="24"/>
        </w:rPr>
        <w:t>3</w:t>
      </w:r>
      <w:r w:rsidR="00A35DC2" w:rsidRPr="00606DF1">
        <w:rPr>
          <w:rFonts w:ascii="標楷體" w:eastAsia="標楷體" w:hAnsi="標楷體" w:cs="標楷體"/>
          <w:color w:val="000000" w:themeColor="text1"/>
          <w:kern w:val="0"/>
          <w:szCs w:val="24"/>
        </w:rPr>
        <w:t>學年度</w:t>
      </w:r>
      <w:r w:rsidRPr="00606DF1">
        <w:rPr>
          <w:rFonts w:ascii="標楷體" w:eastAsia="標楷體" w:hAnsi="標楷體" w:cs="標楷體"/>
          <w:color w:val="000000" w:themeColor="text1"/>
          <w:kern w:val="0"/>
          <w:szCs w:val="24"/>
        </w:rPr>
        <w:t>閱讀磐石學校初選</w:t>
      </w:r>
      <w:r w:rsidR="00F424D3" w:rsidRPr="00606DF1">
        <w:rPr>
          <w:rFonts w:ascii="標楷體" w:eastAsia="標楷體" w:hAnsi="標楷體" w:cs="標楷體" w:hint="eastAsia"/>
          <w:color w:val="000000" w:themeColor="text1"/>
          <w:kern w:val="0"/>
          <w:szCs w:val="24"/>
        </w:rPr>
        <w:t>說明</w:t>
      </w:r>
      <w:r w:rsidRPr="00606DF1">
        <w:rPr>
          <w:rFonts w:ascii="標楷體" w:eastAsia="標楷體" w:hAnsi="標楷體" w:cs="標楷體"/>
          <w:color w:val="000000" w:themeColor="text1"/>
          <w:kern w:val="0"/>
          <w:szCs w:val="24"/>
        </w:rPr>
        <w:t>：</w:t>
      </w:r>
    </w:p>
    <w:p w14:paraId="22E9CF28" w14:textId="77777777" w:rsidR="00BD5BE9" w:rsidRPr="00606DF1" w:rsidRDefault="00943A62" w:rsidP="00EA4E0D">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評選流程：</w:t>
      </w:r>
    </w:p>
    <w:p w14:paraId="7EBCFF14"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第一階段書面資料審查：書面審查後得擇優進行實地訪視，擇國中組</w:t>
      </w:r>
      <w:r w:rsidR="00BF4F75" w:rsidRPr="00606DF1">
        <w:rPr>
          <w:rFonts w:ascii="標楷體" w:eastAsia="標楷體" w:hAnsi="標楷體" w:cs="標楷體" w:hint="eastAsia"/>
          <w:color w:val="000000" w:themeColor="text1"/>
          <w:kern w:val="0"/>
          <w:szCs w:val="24"/>
        </w:rPr>
        <w:t>至多</w:t>
      </w:r>
      <w:r w:rsidR="00574220" w:rsidRPr="00606DF1">
        <w:rPr>
          <w:rFonts w:ascii="標楷體" w:eastAsia="標楷體" w:hAnsi="標楷體" w:cs="標楷體"/>
          <w:color w:val="000000" w:themeColor="text1"/>
          <w:kern w:val="0"/>
          <w:szCs w:val="24"/>
        </w:rPr>
        <w:t>12</w:t>
      </w:r>
      <w:r w:rsidRPr="00606DF1">
        <w:rPr>
          <w:rFonts w:ascii="標楷體" w:eastAsia="標楷體" w:hAnsi="標楷體" w:cs="標楷體"/>
          <w:color w:val="000000" w:themeColor="text1"/>
          <w:kern w:val="0"/>
          <w:szCs w:val="24"/>
        </w:rPr>
        <w:t>所、國小組</w:t>
      </w:r>
      <w:r w:rsidR="00BF4F75" w:rsidRPr="00606DF1">
        <w:rPr>
          <w:rFonts w:ascii="標楷體" w:eastAsia="標楷體" w:hAnsi="標楷體" w:cs="標楷體" w:hint="eastAsia"/>
          <w:color w:val="000000" w:themeColor="text1"/>
          <w:kern w:val="0"/>
          <w:szCs w:val="24"/>
        </w:rPr>
        <w:t>至多</w:t>
      </w:r>
      <w:r w:rsidR="00574220" w:rsidRPr="00606DF1">
        <w:rPr>
          <w:rFonts w:ascii="標楷體" w:eastAsia="標楷體" w:hAnsi="標楷體" w:cs="Times New Roman"/>
          <w:color w:val="000000" w:themeColor="text1"/>
          <w:kern w:val="0"/>
          <w:szCs w:val="24"/>
        </w:rPr>
        <w:t>24</w:t>
      </w:r>
      <w:r w:rsidRPr="00606DF1">
        <w:rPr>
          <w:rFonts w:ascii="標楷體" w:eastAsia="標楷體" w:hAnsi="標楷體" w:cs="標楷體"/>
          <w:color w:val="000000" w:themeColor="text1"/>
          <w:kern w:val="0"/>
          <w:szCs w:val="24"/>
        </w:rPr>
        <w:t>所進入第二階段口頭發表。</w:t>
      </w:r>
    </w:p>
    <w:p w14:paraId="3392A265"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第二階段口頭發表審查：每組發表時間共20分鐘（包括口頭發表10分鐘、評審提問7分鐘、轉場3分鐘）。</w:t>
      </w:r>
    </w:p>
    <w:p w14:paraId="1B6CC78C"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口頭發表可使用資訊媒體，例如使用簡報軟體或光碟，以輔助口語解說。</w:t>
      </w:r>
    </w:p>
    <w:p w14:paraId="37300AF2" w14:textId="77777777"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口頭發表審查完竣，由評選委員共同議決代表本市參加</w:t>
      </w:r>
      <w:proofErr w:type="gramStart"/>
      <w:r w:rsidR="009052A4" w:rsidRPr="00606DF1">
        <w:rPr>
          <w:rFonts w:ascii="標楷體" w:eastAsia="標楷體" w:hAnsi="標楷體" w:cs="標楷體"/>
          <w:color w:val="000000" w:themeColor="text1"/>
          <w:kern w:val="0"/>
          <w:szCs w:val="24"/>
        </w:rPr>
        <w:t>1</w:t>
      </w:r>
      <w:r w:rsidR="0096794A" w:rsidRPr="00606DF1">
        <w:rPr>
          <w:rFonts w:ascii="標楷體" w:eastAsia="標楷體" w:hAnsi="標楷體" w:cs="標楷體" w:hint="eastAsia"/>
          <w:color w:val="000000" w:themeColor="text1"/>
          <w:kern w:val="0"/>
          <w:szCs w:val="24"/>
        </w:rPr>
        <w:t>1</w:t>
      </w:r>
      <w:r w:rsidR="008E05E6" w:rsidRPr="00606DF1">
        <w:rPr>
          <w:rFonts w:ascii="標楷體" w:eastAsia="標楷體" w:hAnsi="標楷體" w:cs="標楷體" w:hint="eastAsia"/>
          <w:color w:val="000000" w:themeColor="text1"/>
          <w:kern w:val="0"/>
          <w:szCs w:val="24"/>
        </w:rPr>
        <w:t>3</w:t>
      </w:r>
      <w:proofErr w:type="gramEnd"/>
      <w:r w:rsidRPr="00606DF1">
        <w:rPr>
          <w:rFonts w:ascii="標楷體" w:eastAsia="標楷體" w:hAnsi="標楷體" w:cs="標楷體"/>
          <w:color w:val="000000" w:themeColor="text1"/>
          <w:kern w:val="0"/>
          <w:szCs w:val="24"/>
        </w:rPr>
        <w:t>年度教育部獎勵國民中小學推動閱讀績優學校團體及個人複選名單。</w:t>
      </w:r>
    </w:p>
    <w:p w14:paraId="4920AB86" w14:textId="77777777" w:rsidR="00BD5BE9" w:rsidRPr="00606DF1" w:rsidRDefault="00943A62" w:rsidP="00EA4E0D">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辦理期程：</w:t>
      </w:r>
    </w:p>
    <w:p w14:paraId="056103B5" w14:textId="59376CB9"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初選資料繳交期限：即日起至</w:t>
      </w:r>
      <w:r w:rsidR="00BD5BE9" w:rsidRPr="00606DF1">
        <w:rPr>
          <w:rFonts w:ascii="標楷體" w:eastAsia="標楷體" w:hAnsi="標楷體" w:cs="標楷體"/>
          <w:b/>
          <w:color w:val="000000" w:themeColor="text1"/>
          <w:kern w:val="0"/>
          <w:szCs w:val="24"/>
        </w:rPr>
        <w:t>1</w:t>
      </w:r>
      <w:r w:rsidR="00BD5BE9" w:rsidRPr="00606DF1">
        <w:rPr>
          <w:rFonts w:ascii="標楷體" w:eastAsia="標楷體" w:hAnsi="標楷體" w:cs="標楷體" w:hint="eastAsia"/>
          <w:b/>
          <w:color w:val="000000" w:themeColor="text1"/>
          <w:kern w:val="0"/>
          <w:szCs w:val="24"/>
        </w:rPr>
        <w:t>1</w:t>
      </w:r>
      <w:r w:rsidR="00422C86" w:rsidRPr="00606DF1">
        <w:rPr>
          <w:rFonts w:ascii="標楷體" w:eastAsia="標楷體" w:hAnsi="標楷體" w:cs="標楷體" w:hint="eastAsia"/>
          <w:b/>
          <w:color w:val="000000" w:themeColor="text1"/>
          <w:kern w:val="0"/>
          <w:szCs w:val="24"/>
        </w:rPr>
        <w:t>3</w:t>
      </w:r>
      <w:r w:rsidRPr="00606DF1">
        <w:rPr>
          <w:rFonts w:ascii="標楷體" w:eastAsia="標楷體" w:hAnsi="標楷體" w:cs="標楷體"/>
          <w:b/>
          <w:color w:val="000000" w:themeColor="text1"/>
          <w:kern w:val="0"/>
          <w:szCs w:val="24"/>
        </w:rPr>
        <w:t>年</w:t>
      </w:r>
      <w:r w:rsidR="00CB5428" w:rsidRPr="00606DF1">
        <w:rPr>
          <w:rFonts w:ascii="標楷體" w:eastAsia="標楷體" w:hAnsi="標楷體" w:cs="標楷體"/>
          <w:b/>
          <w:color w:val="000000" w:themeColor="text1"/>
          <w:kern w:val="0"/>
          <w:szCs w:val="24"/>
        </w:rPr>
        <w:t>1</w:t>
      </w:r>
      <w:r w:rsidR="00893577" w:rsidRPr="00606DF1">
        <w:rPr>
          <w:rFonts w:ascii="標楷體" w:eastAsia="標楷體" w:hAnsi="標楷體" w:cs="標楷體" w:hint="eastAsia"/>
          <w:b/>
          <w:color w:val="000000" w:themeColor="text1"/>
          <w:kern w:val="0"/>
          <w:szCs w:val="24"/>
        </w:rPr>
        <w:t>0</w:t>
      </w:r>
      <w:r w:rsidR="00CB5428" w:rsidRPr="00606DF1">
        <w:rPr>
          <w:rFonts w:ascii="標楷體" w:eastAsia="標楷體" w:hAnsi="標楷體" w:cs="標楷體"/>
          <w:b/>
          <w:color w:val="000000" w:themeColor="text1"/>
          <w:kern w:val="0"/>
          <w:szCs w:val="24"/>
        </w:rPr>
        <w:t>月</w:t>
      </w:r>
      <w:r w:rsidR="00711D8A" w:rsidRPr="00606DF1">
        <w:rPr>
          <w:rFonts w:ascii="標楷體" w:eastAsia="標楷體" w:hAnsi="標楷體" w:cs="標楷體" w:hint="eastAsia"/>
          <w:b/>
          <w:color w:val="000000" w:themeColor="text1"/>
          <w:kern w:val="0"/>
          <w:szCs w:val="24"/>
        </w:rPr>
        <w:t>25</w:t>
      </w:r>
      <w:r w:rsidR="00C86398" w:rsidRPr="00606DF1">
        <w:rPr>
          <w:rFonts w:ascii="標楷體" w:eastAsia="標楷體" w:hAnsi="標楷體" w:cs="標楷體"/>
          <w:b/>
          <w:color w:val="000000" w:themeColor="text1"/>
          <w:kern w:val="0"/>
          <w:szCs w:val="24"/>
        </w:rPr>
        <w:t>日（星期</w:t>
      </w:r>
      <w:r w:rsidR="00711D8A" w:rsidRPr="00606DF1">
        <w:rPr>
          <w:rFonts w:ascii="標楷體" w:eastAsia="標楷體" w:hAnsi="標楷體" w:cs="標楷體" w:hint="eastAsia"/>
          <w:b/>
          <w:color w:val="000000" w:themeColor="text1"/>
          <w:kern w:val="0"/>
          <w:szCs w:val="24"/>
        </w:rPr>
        <w:t>五</w:t>
      </w:r>
      <w:r w:rsidR="00CB5428" w:rsidRPr="00606DF1">
        <w:rPr>
          <w:rFonts w:ascii="標楷體" w:eastAsia="標楷體" w:hAnsi="標楷體" w:cs="標楷體"/>
          <w:b/>
          <w:color w:val="000000" w:themeColor="text1"/>
          <w:kern w:val="0"/>
          <w:szCs w:val="24"/>
        </w:rPr>
        <w:t>）</w:t>
      </w:r>
      <w:r w:rsidR="00711D8A" w:rsidRPr="00606DF1">
        <w:rPr>
          <w:rFonts w:ascii="標楷體" w:eastAsia="標楷體" w:hAnsi="標楷體" w:cs="標楷體" w:hint="eastAsia"/>
          <w:b/>
          <w:color w:val="000000" w:themeColor="text1"/>
          <w:kern w:val="0"/>
          <w:szCs w:val="24"/>
        </w:rPr>
        <w:t>下</w:t>
      </w:r>
      <w:r w:rsidRPr="00606DF1">
        <w:rPr>
          <w:rFonts w:ascii="標楷體" w:eastAsia="標楷體" w:hAnsi="標楷體" w:cs="標楷體"/>
          <w:b/>
          <w:color w:val="000000" w:themeColor="text1"/>
          <w:kern w:val="0"/>
          <w:szCs w:val="24"/>
        </w:rPr>
        <w:t>午</w:t>
      </w:r>
      <w:r w:rsidR="00711D8A" w:rsidRPr="00606DF1">
        <w:rPr>
          <w:rFonts w:ascii="標楷體" w:eastAsia="標楷體" w:hAnsi="標楷體" w:cs="標楷體" w:hint="eastAsia"/>
          <w:b/>
          <w:color w:val="000000" w:themeColor="text1"/>
          <w:kern w:val="0"/>
          <w:szCs w:val="24"/>
        </w:rPr>
        <w:t>4</w:t>
      </w:r>
      <w:r w:rsidRPr="00606DF1">
        <w:rPr>
          <w:rFonts w:ascii="標楷體" w:eastAsia="標楷體" w:hAnsi="標楷體" w:cs="標楷體"/>
          <w:b/>
          <w:color w:val="000000" w:themeColor="text1"/>
          <w:kern w:val="0"/>
          <w:szCs w:val="24"/>
        </w:rPr>
        <w:t>時前</w:t>
      </w:r>
      <w:r w:rsidRPr="00606DF1">
        <w:rPr>
          <w:rFonts w:ascii="標楷體" w:eastAsia="標楷體" w:hAnsi="標楷體" w:cs="標楷體"/>
          <w:color w:val="000000" w:themeColor="text1"/>
          <w:kern w:val="0"/>
          <w:szCs w:val="24"/>
        </w:rPr>
        <w:t>繳交，請親送或限時掛號方式寄達（郵戳為憑）永康區永信國小教務處(地址：710</w:t>
      </w:r>
      <w:proofErr w:type="gramStart"/>
      <w:r w:rsidRPr="00606DF1">
        <w:rPr>
          <w:rFonts w:ascii="標楷體" w:eastAsia="標楷體" w:hAnsi="標楷體" w:cs="標楷體"/>
          <w:color w:val="000000" w:themeColor="text1"/>
          <w:kern w:val="0"/>
          <w:szCs w:val="24"/>
        </w:rPr>
        <w:t>臺</w:t>
      </w:r>
      <w:proofErr w:type="gramEnd"/>
      <w:r w:rsidRPr="00606DF1">
        <w:rPr>
          <w:rFonts w:ascii="標楷體" w:eastAsia="標楷體" w:hAnsi="標楷體" w:cs="標楷體"/>
          <w:color w:val="000000" w:themeColor="text1"/>
          <w:kern w:val="0"/>
          <w:szCs w:val="24"/>
        </w:rPr>
        <w:t>南市永康區復華七街166號)。</w:t>
      </w:r>
    </w:p>
    <w:p w14:paraId="75D7E9ED" w14:textId="4171499B"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第一階段書面審查：訂於</w:t>
      </w:r>
      <w:r w:rsidR="00BD5BE9" w:rsidRPr="00606DF1">
        <w:rPr>
          <w:rFonts w:ascii="標楷體" w:eastAsia="標楷體" w:hAnsi="標楷體" w:cs="標楷體"/>
          <w:b/>
          <w:color w:val="000000" w:themeColor="text1"/>
          <w:kern w:val="0"/>
          <w:szCs w:val="24"/>
        </w:rPr>
        <w:t>1</w:t>
      </w:r>
      <w:r w:rsidR="00BD5BE9" w:rsidRPr="00606DF1">
        <w:rPr>
          <w:rFonts w:ascii="標楷體" w:eastAsia="標楷體" w:hAnsi="標楷體" w:cs="標楷體" w:hint="eastAsia"/>
          <w:b/>
          <w:color w:val="000000" w:themeColor="text1"/>
          <w:kern w:val="0"/>
          <w:szCs w:val="24"/>
        </w:rPr>
        <w:t>1</w:t>
      </w:r>
      <w:r w:rsidR="00422C86" w:rsidRPr="00606DF1">
        <w:rPr>
          <w:rFonts w:ascii="標楷體" w:eastAsia="標楷體" w:hAnsi="標楷體" w:cs="標楷體" w:hint="eastAsia"/>
          <w:b/>
          <w:color w:val="000000" w:themeColor="text1"/>
          <w:kern w:val="0"/>
          <w:szCs w:val="24"/>
        </w:rPr>
        <w:t>3</w:t>
      </w:r>
      <w:r w:rsidRPr="00606DF1">
        <w:rPr>
          <w:rFonts w:ascii="標楷體" w:eastAsia="標楷體" w:hAnsi="標楷體" w:cs="標楷體"/>
          <w:b/>
          <w:color w:val="000000" w:themeColor="text1"/>
          <w:kern w:val="0"/>
          <w:szCs w:val="24"/>
        </w:rPr>
        <w:t>年</w:t>
      </w:r>
      <w:r w:rsidR="009052A4" w:rsidRPr="00606DF1">
        <w:rPr>
          <w:rFonts w:ascii="標楷體" w:eastAsia="標楷體" w:hAnsi="標楷體" w:cs="標楷體"/>
          <w:b/>
          <w:color w:val="000000" w:themeColor="text1"/>
          <w:kern w:val="0"/>
          <w:szCs w:val="24"/>
        </w:rPr>
        <w:t>1</w:t>
      </w:r>
      <w:r w:rsidR="00C538CC" w:rsidRPr="00606DF1">
        <w:rPr>
          <w:rFonts w:ascii="標楷體" w:eastAsia="標楷體" w:hAnsi="標楷體" w:cs="標楷體" w:hint="eastAsia"/>
          <w:b/>
          <w:color w:val="000000" w:themeColor="text1"/>
          <w:kern w:val="0"/>
          <w:szCs w:val="24"/>
        </w:rPr>
        <w:t>1</w:t>
      </w:r>
      <w:r w:rsidRPr="00606DF1">
        <w:rPr>
          <w:rFonts w:ascii="標楷體" w:eastAsia="標楷體" w:hAnsi="標楷體" w:cs="標楷體"/>
          <w:b/>
          <w:color w:val="000000" w:themeColor="text1"/>
          <w:kern w:val="0"/>
          <w:szCs w:val="24"/>
        </w:rPr>
        <w:t>月</w:t>
      </w:r>
      <w:r w:rsidR="00893577" w:rsidRPr="00606DF1">
        <w:rPr>
          <w:rFonts w:ascii="標楷體" w:eastAsia="標楷體" w:hAnsi="標楷體" w:cs="標楷體" w:hint="eastAsia"/>
          <w:b/>
          <w:color w:val="000000" w:themeColor="text1"/>
          <w:kern w:val="0"/>
          <w:szCs w:val="24"/>
        </w:rPr>
        <w:t>4</w:t>
      </w:r>
      <w:r w:rsidRPr="00606DF1">
        <w:rPr>
          <w:rFonts w:ascii="標楷體" w:eastAsia="標楷體" w:hAnsi="標楷體" w:cs="標楷體"/>
          <w:b/>
          <w:color w:val="000000" w:themeColor="text1"/>
          <w:kern w:val="0"/>
          <w:szCs w:val="24"/>
        </w:rPr>
        <w:t>日（星期</w:t>
      </w:r>
      <w:r w:rsidR="00893577" w:rsidRPr="00606DF1">
        <w:rPr>
          <w:rFonts w:ascii="標楷體" w:eastAsia="標楷體" w:hAnsi="標楷體" w:cs="標楷體" w:hint="eastAsia"/>
          <w:b/>
          <w:color w:val="000000" w:themeColor="text1"/>
          <w:kern w:val="0"/>
          <w:szCs w:val="24"/>
        </w:rPr>
        <w:t>一</w:t>
      </w:r>
      <w:r w:rsidRPr="00606DF1">
        <w:rPr>
          <w:rFonts w:ascii="標楷體" w:eastAsia="標楷體" w:hAnsi="標楷體" w:cs="標楷體"/>
          <w:b/>
          <w:color w:val="000000" w:themeColor="text1"/>
          <w:kern w:val="0"/>
          <w:szCs w:val="24"/>
        </w:rPr>
        <w:t>）</w:t>
      </w:r>
      <w:r w:rsidRPr="00606DF1">
        <w:rPr>
          <w:rFonts w:ascii="標楷體" w:eastAsia="標楷體" w:hAnsi="標楷體" w:cs="標楷體"/>
          <w:color w:val="000000" w:themeColor="text1"/>
          <w:kern w:val="0"/>
          <w:szCs w:val="24"/>
        </w:rPr>
        <w:t>辦理。</w:t>
      </w:r>
    </w:p>
    <w:p w14:paraId="77362B9F" w14:textId="55BFDABE" w:rsidR="00BD5BE9"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第二階段口頭發表審查：訂於</w:t>
      </w:r>
      <w:r w:rsidR="00BD5BE9" w:rsidRPr="00606DF1">
        <w:rPr>
          <w:rFonts w:ascii="標楷體" w:eastAsia="標楷體" w:hAnsi="標楷體" w:cs="標楷體"/>
          <w:b/>
          <w:color w:val="000000" w:themeColor="text1"/>
          <w:kern w:val="0"/>
          <w:szCs w:val="24"/>
        </w:rPr>
        <w:t>1</w:t>
      </w:r>
      <w:r w:rsidR="00BD5BE9" w:rsidRPr="00606DF1">
        <w:rPr>
          <w:rFonts w:ascii="標楷體" w:eastAsia="標楷體" w:hAnsi="標楷體" w:cs="標楷體" w:hint="eastAsia"/>
          <w:b/>
          <w:color w:val="000000" w:themeColor="text1"/>
          <w:kern w:val="0"/>
          <w:szCs w:val="24"/>
        </w:rPr>
        <w:t>1</w:t>
      </w:r>
      <w:r w:rsidR="00422C86" w:rsidRPr="00606DF1">
        <w:rPr>
          <w:rFonts w:ascii="標楷體" w:eastAsia="標楷體" w:hAnsi="標楷體" w:cs="標楷體" w:hint="eastAsia"/>
          <w:b/>
          <w:color w:val="000000" w:themeColor="text1"/>
          <w:kern w:val="0"/>
          <w:szCs w:val="24"/>
        </w:rPr>
        <w:t>3</w:t>
      </w:r>
      <w:r w:rsidRPr="00606DF1">
        <w:rPr>
          <w:rFonts w:ascii="標楷體" w:eastAsia="標楷體" w:hAnsi="標楷體" w:cs="標楷體"/>
          <w:b/>
          <w:color w:val="000000" w:themeColor="text1"/>
          <w:kern w:val="0"/>
          <w:szCs w:val="24"/>
        </w:rPr>
        <w:t>年11月</w:t>
      </w:r>
      <w:r w:rsidR="00BD5BE9" w:rsidRPr="00606DF1">
        <w:rPr>
          <w:rFonts w:ascii="標楷體" w:eastAsia="標楷體" w:hAnsi="標楷體" w:cs="標楷體" w:hint="eastAsia"/>
          <w:b/>
          <w:color w:val="000000" w:themeColor="text1"/>
          <w:kern w:val="0"/>
          <w:szCs w:val="24"/>
        </w:rPr>
        <w:t>1</w:t>
      </w:r>
      <w:r w:rsidR="00893577" w:rsidRPr="00606DF1">
        <w:rPr>
          <w:rFonts w:ascii="標楷體" w:eastAsia="標楷體" w:hAnsi="標楷體" w:cs="標楷體" w:hint="eastAsia"/>
          <w:b/>
          <w:color w:val="000000" w:themeColor="text1"/>
          <w:kern w:val="0"/>
          <w:szCs w:val="24"/>
        </w:rPr>
        <w:t>1</w:t>
      </w:r>
      <w:r w:rsidRPr="00606DF1">
        <w:rPr>
          <w:rFonts w:ascii="標楷體" w:eastAsia="標楷體" w:hAnsi="標楷體" w:cs="標楷體"/>
          <w:b/>
          <w:color w:val="000000" w:themeColor="text1"/>
          <w:kern w:val="0"/>
          <w:szCs w:val="24"/>
        </w:rPr>
        <w:t>日（星期</w:t>
      </w:r>
      <w:r w:rsidR="00893577" w:rsidRPr="00606DF1">
        <w:rPr>
          <w:rFonts w:ascii="標楷體" w:eastAsia="標楷體" w:hAnsi="標楷體" w:cs="標楷體" w:hint="eastAsia"/>
          <w:b/>
          <w:color w:val="000000" w:themeColor="text1"/>
          <w:kern w:val="0"/>
          <w:szCs w:val="24"/>
        </w:rPr>
        <w:t>一</w:t>
      </w:r>
      <w:r w:rsidRPr="00606DF1">
        <w:rPr>
          <w:rFonts w:ascii="標楷體" w:eastAsia="標楷體" w:hAnsi="標楷體" w:cs="標楷體"/>
          <w:b/>
          <w:color w:val="000000" w:themeColor="text1"/>
          <w:kern w:val="0"/>
          <w:szCs w:val="24"/>
        </w:rPr>
        <w:t>）</w:t>
      </w:r>
      <w:r w:rsidRPr="00606DF1">
        <w:rPr>
          <w:rFonts w:ascii="標楷體" w:eastAsia="標楷體" w:hAnsi="標楷體" w:cs="標楷體"/>
          <w:color w:val="000000" w:themeColor="text1"/>
          <w:kern w:val="0"/>
          <w:szCs w:val="24"/>
        </w:rPr>
        <w:t>辦理。</w:t>
      </w:r>
    </w:p>
    <w:p w14:paraId="74345CC8" w14:textId="77777777" w:rsidR="00370C94" w:rsidRPr="00606DF1" w:rsidRDefault="00943A62"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獲選並推薦代表本市參加教育部閱讀磐石學校複選發表者，將依教育部公告複選發表時間、地點及發表順序，通知準備。</w:t>
      </w:r>
    </w:p>
    <w:p w14:paraId="17D865C3" w14:textId="77777777" w:rsidR="00AA097C" w:rsidRPr="00606DF1" w:rsidRDefault="00AA097C" w:rsidP="00AA097C">
      <w:pPr>
        <w:pStyle w:val="a8"/>
        <w:suppressAutoHyphens/>
        <w:autoSpaceDN w:val="0"/>
        <w:spacing w:line="400" w:lineRule="exact"/>
        <w:ind w:leftChars="0" w:left="1021"/>
        <w:jc w:val="both"/>
        <w:textAlignment w:val="baseline"/>
        <w:rPr>
          <w:rFonts w:ascii="標楷體" w:eastAsia="標楷體" w:hAnsi="標楷體" w:cs="標楷體"/>
          <w:b/>
          <w:bCs/>
          <w:color w:val="000000" w:themeColor="text1"/>
          <w:kern w:val="3"/>
          <w:szCs w:val="24"/>
        </w:rPr>
      </w:pPr>
    </w:p>
    <w:p w14:paraId="63C49C1D" w14:textId="77777777" w:rsidR="00370C94"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b/>
          <w:color w:val="000000" w:themeColor="text1"/>
          <w:kern w:val="3"/>
          <w:szCs w:val="24"/>
        </w:rPr>
        <w:t>審查指標：</w:t>
      </w:r>
    </w:p>
    <w:p w14:paraId="08A6002C" w14:textId="77777777" w:rsidR="00370C94" w:rsidRPr="00606DF1" w:rsidRDefault="00ED6C0B" w:rsidP="00E4164F">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閱讀磐石學校指標：</w:t>
      </w:r>
    </w:p>
    <w:p w14:paraId="63614038" w14:textId="77777777" w:rsidR="00370C94" w:rsidRPr="00606DF1" w:rsidRDefault="00ED6C0B"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閱讀推動之理念</w:t>
      </w:r>
      <w:r w:rsidRPr="00606DF1">
        <w:rPr>
          <w:rFonts w:ascii="標楷體" w:eastAsia="標楷體" w:hAnsi="標楷體" w:cs="標楷體"/>
          <w:color w:val="000000" w:themeColor="text1"/>
          <w:kern w:val="0"/>
          <w:szCs w:val="24"/>
        </w:rPr>
        <w:t>、</w:t>
      </w:r>
      <w:r w:rsidRPr="00606DF1">
        <w:rPr>
          <w:rFonts w:ascii="標楷體" w:eastAsia="標楷體" w:hAnsi="標楷體" w:cs="標楷體" w:hint="eastAsia"/>
          <w:color w:val="000000" w:themeColor="text1"/>
          <w:kern w:val="0"/>
          <w:szCs w:val="24"/>
        </w:rPr>
        <w:t>目標及組織架構</w:t>
      </w:r>
    </w:p>
    <w:p w14:paraId="24E992F1"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閱讀推動之理念及其發展脈絡。</w:t>
      </w:r>
    </w:p>
    <w:p w14:paraId="2FB6DEED"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依據理念規劃實踐的閱讀推動短中長期程目標內涵。</w:t>
      </w:r>
    </w:p>
    <w:p w14:paraId="1592E67E"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lastRenderedPageBreak/>
        <w:t>閱讀推動之組織架構與人員分工合作之內容。</w:t>
      </w:r>
    </w:p>
    <w:p w14:paraId="3FA132AF"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其他。</w:t>
      </w:r>
    </w:p>
    <w:p w14:paraId="26224548" w14:textId="77777777" w:rsidR="00370C94" w:rsidRPr="00606DF1" w:rsidRDefault="00ED6C0B"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閱讀資源整合與環境營造</w:t>
      </w:r>
    </w:p>
    <w:p w14:paraId="0BC8AF9B"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有效整合運用學校內外部資源推動閱讀。</w:t>
      </w:r>
    </w:p>
    <w:p w14:paraId="2D05759F"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優化學校閱讀環境提升學生閱讀學習成效。</w:t>
      </w:r>
    </w:p>
    <w:p w14:paraId="457E23F6"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資源整合提供學生數位閱讀學習課程。</w:t>
      </w:r>
    </w:p>
    <w:p w14:paraId="13366DFC"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其他。</w:t>
      </w:r>
    </w:p>
    <w:p w14:paraId="2A261951" w14:textId="77777777" w:rsidR="00370C94" w:rsidRPr="00606DF1" w:rsidRDefault="00ED6C0B"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閱讀教學之規劃與實施</w:t>
      </w:r>
    </w:p>
    <w:p w14:paraId="12A5F7D1"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閱讀教學計畫、執行及檢核之品質。</w:t>
      </w:r>
    </w:p>
    <w:p w14:paraId="0420DA08"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圖書館資訊利用教育之規劃及執行。</w:t>
      </w:r>
    </w:p>
    <w:p w14:paraId="7B5914DB"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多元文本閱讀課程之規劃及執行。</w:t>
      </w:r>
    </w:p>
    <w:p w14:paraId="23821F5B"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各學習領域閱讀策略教學之規劃及執行。</w:t>
      </w:r>
    </w:p>
    <w:p w14:paraId="51F99B08" w14:textId="77777777" w:rsidR="00370C94" w:rsidRPr="00606DF1" w:rsidRDefault="00ED6C0B" w:rsidP="007D576D">
      <w:pPr>
        <w:pStyle w:val="a8"/>
        <w:numPr>
          <w:ilvl w:val="3"/>
          <w:numId w:val="14"/>
        </w:numPr>
        <w:suppressAutoHyphens/>
        <w:autoSpaceDN w:val="0"/>
        <w:spacing w:line="400" w:lineRule="exact"/>
        <w:ind w:leftChars="0" w:left="1276" w:hanging="31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其他。</w:t>
      </w:r>
    </w:p>
    <w:p w14:paraId="6FBD6BDA" w14:textId="77777777" w:rsidR="00370C94" w:rsidRPr="00606DF1" w:rsidRDefault="00ED6C0B"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學生閱讀學習成效及影響</w:t>
      </w:r>
    </w:p>
    <w:p w14:paraId="50DF8441"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學生閱讀能力及閱讀興趣之提升。</w:t>
      </w:r>
    </w:p>
    <w:p w14:paraId="29E18768"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學生閱讀個別差異之輔導及協助。</w:t>
      </w:r>
    </w:p>
    <w:p w14:paraId="4C1479CC"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學生運用閱讀能力進行重大議題之探究活動。</w:t>
      </w:r>
    </w:p>
    <w:p w14:paraId="489158DB"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其他。</w:t>
      </w:r>
    </w:p>
    <w:p w14:paraId="0B0AA9EC" w14:textId="77777777" w:rsidR="00370C94" w:rsidRPr="00606DF1" w:rsidRDefault="00ED6C0B" w:rsidP="009C10A3">
      <w:pPr>
        <w:pStyle w:val="a8"/>
        <w:numPr>
          <w:ilvl w:val="2"/>
          <w:numId w:val="14"/>
        </w:numPr>
        <w:suppressAutoHyphens/>
        <w:autoSpaceDN w:val="0"/>
        <w:spacing w:line="400" w:lineRule="exact"/>
        <w:ind w:leftChars="0"/>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閱讀推動專業精進與社群發展</w:t>
      </w:r>
    </w:p>
    <w:p w14:paraId="3325667A"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閱讀推動人員閱讀專業成長情形。</w:t>
      </w:r>
    </w:p>
    <w:p w14:paraId="3CD92273"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閱讀推動人員閱讀教學社群成長情形。</w:t>
      </w:r>
    </w:p>
    <w:p w14:paraId="710B5E3B"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閱讀推動組織及成員之專業發展機制。</w:t>
      </w:r>
    </w:p>
    <w:p w14:paraId="5C2AF013" w14:textId="77777777" w:rsidR="00370C94" w:rsidRPr="00606DF1" w:rsidRDefault="00ED6C0B" w:rsidP="007D576D">
      <w:pPr>
        <w:pStyle w:val="a8"/>
        <w:numPr>
          <w:ilvl w:val="3"/>
          <w:numId w:val="14"/>
        </w:numPr>
        <w:suppressAutoHyphens/>
        <w:autoSpaceDN w:val="0"/>
        <w:spacing w:line="400" w:lineRule="exact"/>
        <w:ind w:leftChars="0" w:left="1418" w:hanging="42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hint="eastAsia"/>
          <w:color w:val="000000" w:themeColor="text1"/>
          <w:kern w:val="0"/>
          <w:szCs w:val="24"/>
        </w:rPr>
        <w:t>其他。</w:t>
      </w:r>
    </w:p>
    <w:p w14:paraId="7648DF71" w14:textId="77777777" w:rsidR="00370C94" w:rsidRPr="00606DF1" w:rsidRDefault="00ED6C0B" w:rsidP="00E4164F">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color w:val="000000" w:themeColor="text1"/>
          <w:kern w:val="0"/>
          <w:szCs w:val="24"/>
        </w:rPr>
      </w:pPr>
      <w:r w:rsidRPr="00606DF1">
        <w:rPr>
          <w:rFonts w:ascii="標楷體" w:eastAsia="標楷體" w:hAnsi="標楷體" w:cs="標楷體" w:hint="eastAsia"/>
          <w:color w:val="000000" w:themeColor="text1"/>
          <w:kern w:val="0"/>
          <w:szCs w:val="24"/>
        </w:rPr>
        <w:t>閱讀推手指標，以協助學校推動前款工作為審查原則。</w:t>
      </w:r>
    </w:p>
    <w:p w14:paraId="64B0EA62" w14:textId="77777777" w:rsidR="00E073BA" w:rsidRPr="00606DF1" w:rsidRDefault="00E073BA" w:rsidP="00E073BA">
      <w:pPr>
        <w:pStyle w:val="a8"/>
        <w:suppressAutoHyphens/>
        <w:autoSpaceDN w:val="0"/>
        <w:spacing w:line="400" w:lineRule="exact"/>
        <w:ind w:leftChars="0" w:left="1021"/>
        <w:jc w:val="both"/>
        <w:textAlignment w:val="baseline"/>
        <w:rPr>
          <w:rFonts w:ascii="標楷體" w:eastAsia="標楷體" w:hAnsi="標楷體" w:cs="標楷體"/>
          <w:b/>
          <w:bCs/>
          <w:color w:val="000000" w:themeColor="text1"/>
          <w:kern w:val="3"/>
          <w:szCs w:val="24"/>
        </w:rPr>
      </w:pPr>
    </w:p>
    <w:p w14:paraId="721CA703" w14:textId="77777777" w:rsidR="00370C94"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b/>
          <w:color w:val="000000" w:themeColor="text1"/>
          <w:kern w:val="3"/>
          <w:szCs w:val="24"/>
        </w:rPr>
        <w:t>獎勵方式：</w:t>
      </w:r>
    </w:p>
    <w:p w14:paraId="50401021" w14:textId="0C4E6921" w:rsidR="00370C94" w:rsidRPr="00606DF1" w:rsidRDefault="00943A62" w:rsidP="00CB3AD0">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獲選為本市</w:t>
      </w:r>
      <w:r w:rsidR="00370C94" w:rsidRPr="00606DF1">
        <w:rPr>
          <w:rFonts w:ascii="標楷體" w:eastAsia="標楷體" w:hAnsi="標楷體" w:cs="Times New Roman"/>
          <w:color w:val="000000" w:themeColor="text1"/>
          <w:kern w:val="0"/>
          <w:szCs w:val="24"/>
        </w:rPr>
        <w:t>1</w:t>
      </w:r>
      <w:r w:rsidR="00370C94" w:rsidRPr="00606DF1">
        <w:rPr>
          <w:rFonts w:ascii="標楷體" w:eastAsia="標楷體" w:hAnsi="標楷體" w:cs="Times New Roman" w:hint="eastAsia"/>
          <w:color w:val="000000" w:themeColor="text1"/>
          <w:kern w:val="0"/>
          <w:szCs w:val="24"/>
        </w:rPr>
        <w:t>1</w:t>
      </w:r>
      <w:r w:rsidR="00CB3AD0" w:rsidRPr="00606DF1">
        <w:rPr>
          <w:rFonts w:ascii="標楷體" w:eastAsia="標楷體" w:hAnsi="標楷體" w:cs="Times New Roman" w:hint="eastAsia"/>
          <w:color w:val="000000" w:themeColor="text1"/>
          <w:kern w:val="0"/>
          <w:szCs w:val="24"/>
        </w:rPr>
        <w:t>3</w:t>
      </w:r>
      <w:r w:rsidR="00A35DC2" w:rsidRPr="00606DF1">
        <w:rPr>
          <w:rFonts w:ascii="標楷體" w:eastAsia="標楷體" w:hAnsi="標楷體" w:cs="標楷體"/>
          <w:color w:val="000000" w:themeColor="text1"/>
          <w:kern w:val="0"/>
          <w:szCs w:val="24"/>
        </w:rPr>
        <w:t>學年度</w:t>
      </w:r>
      <w:r w:rsidRPr="00606DF1">
        <w:rPr>
          <w:rFonts w:ascii="標楷體" w:eastAsia="標楷體" w:hAnsi="標楷體" w:cs="標楷體"/>
          <w:color w:val="000000" w:themeColor="text1"/>
          <w:kern w:val="0"/>
          <w:szCs w:val="24"/>
        </w:rPr>
        <w:t>「閱讀磐石學校」國中組第一名及第二名各頒發獎勵金新臺幣</w:t>
      </w:r>
      <w:r w:rsidR="006C6930" w:rsidRPr="00606DF1">
        <w:rPr>
          <w:rFonts w:ascii="標楷體" w:eastAsia="標楷體" w:hAnsi="標楷體" w:cs="Times New Roman" w:hint="eastAsia"/>
          <w:color w:val="000000" w:themeColor="text1"/>
          <w:kern w:val="0"/>
          <w:szCs w:val="24"/>
        </w:rPr>
        <w:t>8</w:t>
      </w:r>
      <w:r w:rsidRPr="00606DF1">
        <w:rPr>
          <w:rFonts w:ascii="標楷體" w:eastAsia="標楷體" w:hAnsi="標楷體" w:cs="Times New Roman"/>
          <w:color w:val="000000" w:themeColor="text1"/>
          <w:kern w:val="0"/>
          <w:szCs w:val="24"/>
        </w:rPr>
        <w:t>萬元</w:t>
      </w:r>
      <w:r w:rsidR="006C6930" w:rsidRPr="00606DF1">
        <w:rPr>
          <w:rFonts w:ascii="標楷體" w:eastAsia="標楷體" w:hAnsi="標楷體" w:cs="Times New Roman" w:hint="eastAsia"/>
          <w:color w:val="000000" w:themeColor="text1"/>
          <w:kern w:val="0"/>
          <w:szCs w:val="24"/>
        </w:rPr>
        <w:t>(含</w:t>
      </w:r>
      <w:r w:rsidR="009F7AEB" w:rsidRPr="00606DF1">
        <w:rPr>
          <w:rFonts w:ascii="標楷體" w:eastAsia="標楷體" w:hAnsi="標楷體" w:cs="Times New Roman" w:hint="eastAsia"/>
          <w:color w:val="000000" w:themeColor="text1"/>
          <w:kern w:val="0"/>
          <w:szCs w:val="24"/>
        </w:rPr>
        <w:t>補助20</w:t>
      </w:r>
      <w:proofErr w:type="gramStart"/>
      <w:r w:rsidR="009F7AEB" w:rsidRPr="00606DF1">
        <w:rPr>
          <w:rFonts w:ascii="標楷體" w:eastAsia="標楷體" w:hAnsi="標楷體" w:cs="Times New Roman" w:hint="eastAsia"/>
          <w:color w:val="000000" w:themeColor="text1"/>
          <w:kern w:val="0"/>
          <w:szCs w:val="24"/>
        </w:rPr>
        <w:t>週</w:t>
      </w:r>
      <w:proofErr w:type="gramEnd"/>
      <w:r w:rsidR="009F7AEB" w:rsidRPr="00606DF1">
        <w:rPr>
          <w:rFonts w:ascii="標楷體" w:eastAsia="標楷體" w:hAnsi="標楷體" w:cs="Times New Roman" w:hint="eastAsia"/>
          <w:color w:val="000000" w:themeColor="text1"/>
          <w:kern w:val="0"/>
          <w:szCs w:val="24"/>
        </w:rPr>
        <w:t>，每週四節代課鐘點費</w:t>
      </w:r>
      <w:r w:rsidR="006C6930" w:rsidRPr="00606DF1">
        <w:rPr>
          <w:rFonts w:ascii="標楷體" w:eastAsia="標楷體" w:hAnsi="標楷體" w:cs="標楷體" w:hint="eastAsia"/>
          <w:color w:val="000000" w:themeColor="text1"/>
          <w:kern w:val="0"/>
          <w:szCs w:val="24"/>
        </w:rPr>
        <w:t>)</w:t>
      </w:r>
      <w:r w:rsidRPr="00606DF1">
        <w:rPr>
          <w:rFonts w:ascii="標楷體" w:eastAsia="標楷體" w:hAnsi="標楷體" w:cs="標楷體"/>
          <w:color w:val="000000" w:themeColor="text1"/>
          <w:kern w:val="0"/>
          <w:szCs w:val="24"/>
        </w:rPr>
        <w:t>及獎牌</w:t>
      </w:r>
      <w:r w:rsidRPr="00606DF1">
        <w:rPr>
          <w:rFonts w:ascii="標楷體" w:eastAsia="標楷體" w:hAnsi="標楷體" w:cs="Times New Roman"/>
          <w:color w:val="000000" w:themeColor="text1"/>
          <w:kern w:val="0"/>
          <w:szCs w:val="24"/>
        </w:rPr>
        <w:t>，並依「</w:t>
      </w:r>
      <w:proofErr w:type="gramStart"/>
      <w:r w:rsidRPr="00606DF1">
        <w:rPr>
          <w:rFonts w:ascii="標楷體" w:eastAsia="標楷體" w:hAnsi="標楷體" w:cs="Times New Roman"/>
          <w:color w:val="000000" w:themeColor="text1"/>
          <w:kern w:val="0"/>
          <w:szCs w:val="24"/>
        </w:rPr>
        <w:t>臺</w:t>
      </w:r>
      <w:proofErr w:type="gramEnd"/>
      <w:r w:rsidRPr="00606DF1">
        <w:rPr>
          <w:rFonts w:ascii="標楷體" w:eastAsia="標楷體" w:hAnsi="標楷體" w:cs="Times New Roman"/>
          <w:color w:val="000000" w:themeColor="text1"/>
          <w:kern w:val="0"/>
          <w:szCs w:val="24"/>
        </w:rPr>
        <w:t>南市立高級中等以下學校教職員獎懲案件作業規定」，予以敘獎</w:t>
      </w:r>
      <w:r w:rsidRPr="00606DF1">
        <w:rPr>
          <w:rFonts w:ascii="標楷體" w:eastAsia="標楷體" w:hAnsi="標楷體" w:cs="標楷體"/>
          <w:color w:val="000000" w:themeColor="text1"/>
          <w:kern w:val="0"/>
          <w:szCs w:val="24"/>
        </w:rPr>
        <w:t>；</w:t>
      </w:r>
      <w:r w:rsidR="001D045E" w:rsidRPr="00606DF1">
        <w:rPr>
          <w:rFonts w:ascii="標楷體" w:eastAsia="標楷體" w:hAnsi="標楷體" w:cs="標楷體" w:hint="eastAsia"/>
          <w:color w:val="000000" w:themeColor="text1"/>
          <w:kern w:val="0"/>
          <w:szCs w:val="24"/>
        </w:rPr>
        <w:t>第三名至第</w:t>
      </w:r>
      <w:r w:rsidR="009F7AEB" w:rsidRPr="00606DF1">
        <w:rPr>
          <w:rFonts w:ascii="標楷體" w:eastAsia="標楷體" w:hAnsi="標楷體" w:cs="標楷體" w:hint="eastAsia"/>
          <w:color w:val="000000" w:themeColor="text1"/>
          <w:kern w:val="0"/>
          <w:szCs w:val="24"/>
        </w:rPr>
        <w:t>六</w:t>
      </w:r>
      <w:r w:rsidR="001D045E" w:rsidRPr="00606DF1">
        <w:rPr>
          <w:rFonts w:ascii="標楷體" w:eastAsia="標楷體" w:hAnsi="標楷體" w:cs="標楷體" w:hint="eastAsia"/>
          <w:color w:val="000000" w:themeColor="text1"/>
          <w:kern w:val="0"/>
          <w:szCs w:val="24"/>
        </w:rPr>
        <w:t>名</w:t>
      </w:r>
      <w:r w:rsidRPr="00606DF1">
        <w:rPr>
          <w:rFonts w:ascii="標楷體" w:eastAsia="標楷體" w:hAnsi="標楷體" w:cs="標楷體"/>
          <w:color w:val="000000" w:themeColor="text1"/>
          <w:kern w:val="0"/>
          <w:szCs w:val="24"/>
        </w:rPr>
        <w:t>各頒發獎勵金新臺幣</w:t>
      </w:r>
      <w:r w:rsidR="005346D5" w:rsidRPr="00606DF1">
        <w:rPr>
          <w:rFonts w:ascii="標楷體" w:eastAsia="標楷體" w:hAnsi="標楷體" w:cs="標楷體" w:hint="eastAsia"/>
          <w:color w:val="000000" w:themeColor="text1"/>
          <w:kern w:val="0"/>
          <w:szCs w:val="24"/>
        </w:rPr>
        <w:t>2</w:t>
      </w:r>
      <w:r w:rsidR="001D045E" w:rsidRPr="00606DF1">
        <w:rPr>
          <w:rFonts w:ascii="標楷體" w:eastAsia="標楷體" w:hAnsi="標楷體" w:cs="標楷體" w:hint="eastAsia"/>
          <w:color w:val="000000" w:themeColor="text1"/>
          <w:kern w:val="0"/>
          <w:szCs w:val="24"/>
        </w:rPr>
        <w:t>萬</w:t>
      </w:r>
      <w:r w:rsidRPr="00606DF1">
        <w:rPr>
          <w:rFonts w:ascii="標楷體" w:eastAsia="標楷體" w:hAnsi="標楷體" w:cs="標楷體"/>
          <w:color w:val="000000" w:themeColor="text1"/>
          <w:kern w:val="0"/>
          <w:szCs w:val="24"/>
        </w:rPr>
        <w:t>元及獎狀乙紙。</w:t>
      </w:r>
    </w:p>
    <w:p w14:paraId="44B7AD83" w14:textId="75B5EAE5" w:rsidR="00370C94" w:rsidRPr="00606DF1" w:rsidRDefault="00943A62" w:rsidP="00CB3AD0">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獲選為本市</w:t>
      </w:r>
      <w:r w:rsidR="00A35DC2" w:rsidRPr="00606DF1">
        <w:rPr>
          <w:rFonts w:ascii="標楷體" w:eastAsia="標楷體" w:hAnsi="標楷體" w:cs="Times New Roman"/>
          <w:color w:val="000000" w:themeColor="text1"/>
          <w:kern w:val="0"/>
          <w:szCs w:val="24"/>
        </w:rPr>
        <w:t>1</w:t>
      </w:r>
      <w:r w:rsidR="00370C94" w:rsidRPr="00606DF1">
        <w:rPr>
          <w:rFonts w:ascii="標楷體" w:eastAsia="標楷體" w:hAnsi="標楷體" w:cs="Times New Roman" w:hint="eastAsia"/>
          <w:color w:val="000000" w:themeColor="text1"/>
          <w:kern w:val="0"/>
          <w:szCs w:val="24"/>
        </w:rPr>
        <w:t>1</w:t>
      </w:r>
      <w:r w:rsidR="00585BB5" w:rsidRPr="00606DF1">
        <w:rPr>
          <w:rFonts w:ascii="標楷體" w:eastAsia="標楷體" w:hAnsi="標楷體" w:cs="Times New Roman" w:hint="eastAsia"/>
          <w:color w:val="000000" w:themeColor="text1"/>
          <w:kern w:val="0"/>
          <w:szCs w:val="24"/>
        </w:rPr>
        <w:t>3</w:t>
      </w:r>
      <w:r w:rsidR="00A35DC2" w:rsidRPr="00606DF1">
        <w:rPr>
          <w:rFonts w:ascii="標楷體" w:eastAsia="標楷體" w:hAnsi="標楷體" w:cs="標楷體"/>
          <w:color w:val="000000" w:themeColor="text1"/>
          <w:kern w:val="0"/>
          <w:szCs w:val="24"/>
        </w:rPr>
        <w:t>學年度</w:t>
      </w:r>
      <w:r w:rsidRPr="00606DF1">
        <w:rPr>
          <w:rFonts w:ascii="標楷體" w:eastAsia="標楷體" w:hAnsi="標楷體" w:cs="標楷體"/>
          <w:color w:val="000000" w:themeColor="text1"/>
          <w:kern w:val="0"/>
          <w:szCs w:val="24"/>
        </w:rPr>
        <w:t>「閱讀磐石學校」國小組第一名至第四名各頒發獎勵金新臺幣</w:t>
      </w:r>
      <w:r w:rsidR="009F7AEB" w:rsidRPr="00606DF1">
        <w:rPr>
          <w:rFonts w:ascii="標楷體" w:eastAsia="標楷體" w:hAnsi="標楷體" w:cs="Times New Roman" w:hint="eastAsia"/>
          <w:color w:val="000000" w:themeColor="text1"/>
          <w:kern w:val="0"/>
          <w:szCs w:val="24"/>
        </w:rPr>
        <w:t>8</w:t>
      </w:r>
      <w:r w:rsidR="001D045E" w:rsidRPr="00606DF1">
        <w:rPr>
          <w:rFonts w:ascii="標楷體" w:eastAsia="標楷體" w:hAnsi="標楷體" w:cs="Times New Roman" w:hint="eastAsia"/>
          <w:color w:val="000000" w:themeColor="text1"/>
          <w:kern w:val="0"/>
          <w:szCs w:val="24"/>
        </w:rPr>
        <w:t>萬元</w:t>
      </w:r>
      <w:r w:rsidR="009F7AEB" w:rsidRPr="00606DF1">
        <w:rPr>
          <w:rFonts w:ascii="標楷體" w:eastAsia="標楷體" w:hAnsi="標楷體" w:cs="Times New Roman" w:hint="eastAsia"/>
          <w:color w:val="000000" w:themeColor="text1"/>
          <w:kern w:val="0"/>
          <w:szCs w:val="24"/>
        </w:rPr>
        <w:t>(含補助20</w:t>
      </w:r>
      <w:proofErr w:type="gramStart"/>
      <w:r w:rsidR="009F7AEB" w:rsidRPr="00606DF1">
        <w:rPr>
          <w:rFonts w:ascii="標楷體" w:eastAsia="標楷體" w:hAnsi="標楷體" w:cs="Times New Roman" w:hint="eastAsia"/>
          <w:color w:val="000000" w:themeColor="text1"/>
          <w:kern w:val="0"/>
          <w:szCs w:val="24"/>
        </w:rPr>
        <w:t>週</w:t>
      </w:r>
      <w:proofErr w:type="gramEnd"/>
      <w:r w:rsidR="009F7AEB" w:rsidRPr="00606DF1">
        <w:rPr>
          <w:rFonts w:ascii="標楷體" w:eastAsia="標楷體" w:hAnsi="標楷體" w:cs="Times New Roman" w:hint="eastAsia"/>
          <w:color w:val="000000" w:themeColor="text1"/>
          <w:kern w:val="0"/>
          <w:szCs w:val="24"/>
        </w:rPr>
        <w:t>，每週四節代課鐘點費</w:t>
      </w:r>
      <w:r w:rsidR="009F7AEB" w:rsidRPr="00606DF1">
        <w:rPr>
          <w:rFonts w:ascii="標楷體" w:eastAsia="標楷體" w:hAnsi="標楷體" w:cs="標楷體" w:hint="eastAsia"/>
          <w:color w:val="000000" w:themeColor="text1"/>
          <w:kern w:val="0"/>
          <w:szCs w:val="24"/>
        </w:rPr>
        <w:t>)</w:t>
      </w:r>
      <w:r w:rsidR="001D045E" w:rsidRPr="00606DF1">
        <w:rPr>
          <w:rFonts w:ascii="標楷體" w:eastAsia="標楷體" w:hAnsi="標楷體" w:cs="標楷體" w:hint="eastAsia"/>
          <w:color w:val="000000" w:themeColor="text1"/>
          <w:kern w:val="0"/>
          <w:szCs w:val="24"/>
        </w:rPr>
        <w:t>及獎牌，並依「</w:t>
      </w:r>
      <w:proofErr w:type="gramStart"/>
      <w:r w:rsidR="001D045E" w:rsidRPr="00606DF1">
        <w:rPr>
          <w:rFonts w:ascii="標楷體" w:eastAsia="標楷體" w:hAnsi="標楷體" w:cs="標楷體" w:hint="eastAsia"/>
          <w:color w:val="000000" w:themeColor="text1"/>
          <w:kern w:val="0"/>
          <w:szCs w:val="24"/>
        </w:rPr>
        <w:t>臺</w:t>
      </w:r>
      <w:proofErr w:type="gramEnd"/>
      <w:r w:rsidR="001D045E" w:rsidRPr="00606DF1">
        <w:rPr>
          <w:rFonts w:ascii="標楷體" w:eastAsia="標楷體" w:hAnsi="標楷體" w:cs="標楷體" w:hint="eastAsia"/>
          <w:color w:val="000000" w:themeColor="text1"/>
          <w:kern w:val="0"/>
          <w:szCs w:val="24"/>
        </w:rPr>
        <w:t>南市立高級中等以下學校教職員獎懲案件作業規定」，予以敘獎；第五名至第</w:t>
      </w:r>
      <w:r w:rsidR="008A6AC1" w:rsidRPr="00606DF1">
        <w:rPr>
          <w:rFonts w:ascii="標楷體" w:eastAsia="標楷體" w:hAnsi="標楷體" w:cs="標楷體" w:hint="eastAsia"/>
          <w:color w:val="000000" w:themeColor="text1"/>
          <w:kern w:val="0"/>
          <w:szCs w:val="24"/>
        </w:rPr>
        <w:t>十二</w:t>
      </w:r>
      <w:r w:rsidR="001D045E" w:rsidRPr="00606DF1">
        <w:rPr>
          <w:rFonts w:ascii="標楷體" w:eastAsia="標楷體" w:hAnsi="標楷體" w:cs="標楷體" w:hint="eastAsia"/>
          <w:color w:val="000000" w:themeColor="text1"/>
          <w:kern w:val="0"/>
          <w:szCs w:val="24"/>
        </w:rPr>
        <w:t>名各頒發獎勵金新臺幣</w:t>
      </w:r>
      <w:r w:rsidR="005346D5" w:rsidRPr="00606DF1">
        <w:rPr>
          <w:rFonts w:ascii="標楷體" w:eastAsia="標楷體" w:hAnsi="標楷體" w:cs="標楷體" w:hint="eastAsia"/>
          <w:color w:val="000000" w:themeColor="text1"/>
          <w:kern w:val="0"/>
          <w:szCs w:val="24"/>
        </w:rPr>
        <w:t>2</w:t>
      </w:r>
      <w:r w:rsidR="001D045E" w:rsidRPr="00606DF1">
        <w:rPr>
          <w:rFonts w:ascii="標楷體" w:eastAsia="標楷體" w:hAnsi="標楷體" w:cs="標楷體" w:hint="eastAsia"/>
          <w:color w:val="000000" w:themeColor="text1"/>
          <w:kern w:val="0"/>
          <w:szCs w:val="24"/>
        </w:rPr>
        <w:t>萬元及獎狀乙紙。</w:t>
      </w:r>
    </w:p>
    <w:p w14:paraId="5588472A" w14:textId="30A508B8" w:rsidR="00F222CC" w:rsidRPr="00606DF1" w:rsidRDefault="00943A62" w:rsidP="00CB3AD0">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Times New Roman"/>
          <w:color w:val="000000" w:themeColor="text1"/>
          <w:kern w:val="0"/>
          <w:szCs w:val="24"/>
        </w:rPr>
        <w:t>獲選本市</w:t>
      </w:r>
      <w:r w:rsidR="00A35DC2" w:rsidRPr="00606DF1">
        <w:rPr>
          <w:rFonts w:ascii="標楷體" w:eastAsia="標楷體" w:hAnsi="標楷體" w:cs="Times New Roman"/>
          <w:color w:val="000000" w:themeColor="text1"/>
          <w:kern w:val="0"/>
          <w:szCs w:val="24"/>
        </w:rPr>
        <w:t>1</w:t>
      </w:r>
      <w:r w:rsidR="00F222CC" w:rsidRPr="00606DF1">
        <w:rPr>
          <w:rFonts w:ascii="標楷體" w:eastAsia="標楷體" w:hAnsi="標楷體" w:cs="Times New Roman" w:hint="eastAsia"/>
          <w:color w:val="000000" w:themeColor="text1"/>
          <w:kern w:val="0"/>
          <w:szCs w:val="24"/>
        </w:rPr>
        <w:t>1</w:t>
      </w:r>
      <w:r w:rsidR="00585BB5" w:rsidRPr="00606DF1">
        <w:rPr>
          <w:rFonts w:ascii="標楷體" w:eastAsia="標楷體" w:hAnsi="標楷體" w:cs="Times New Roman" w:hint="eastAsia"/>
          <w:color w:val="000000" w:themeColor="text1"/>
          <w:kern w:val="0"/>
          <w:szCs w:val="24"/>
        </w:rPr>
        <w:t>3</w:t>
      </w:r>
      <w:r w:rsidR="00A35DC2" w:rsidRPr="00606DF1">
        <w:rPr>
          <w:rFonts w:ascii="標楷體" w:eastAsia="標楷體" w:hAnsi="標楷體" w:cs="Times New Roman"/>
          <w:color w:val="000000" w:themeColor="text1"/>
          <w:kern w:val="0"/>
          <w:szCs w:val="24"/>
        </w:rPr>
        <w:t>學年度</w:t>
      </w:r>
      <w:r w:rsidRPr="00606DF1">
        <w:rPr>
          <w:rFonts w:ascii="標楷體" w:eastAsia="標楷體" w:hAnsi="標楷體" w:cs="Times New Roman"/>
          <w:color w:val="000000" w:themeColor="text1"/>
          <w:kern w:val="0"/>
          <w:szCs w:val="24"/>
        </w:rPr>
        <w:t>「閱讀推手」團體及個人組頒發獎狀乙紙；其為現職教師者，建請</w:t>
      </w:r>
      <w:r w:rsidRPr="00606DF1">
        <w:rPr>
          <w:rFonts w:ascii="標楷體" w:eastAsia="標楷體" w:hAnsi="標楷體" w:cs="Times New Roman"/>
          <w:color w:val="000000" w:themeColor="text1"/>
          <w:kern w:val="0"/>
          <w:szCs w:val="24"/>
        </w:rPr>
        <w:lastRenderedPageBreak/>
        <w:t>學校依「</w:t>
      </w:r>
      <w:proofErr w:type="gramStart"/>
      <w:r w:rsidRPr="00606DF1">
        <w:rPr>
          <w:rFonts w:ascii="標楷體" w:eastAsia="標楷體" w:hAnsi="標楷體" w:cs="Times New Roman"/>
          <w:color w:val="000000" w:themeColor="text1"/>
          <w:kern w:val="0"/>
          <w:szCs w:val="24"/>
        </w:rPr>
        <w:t>臺</w:t>
      </w:r>
      <w:proofErr w:type="gramEnd"/>
      <w:r w:rsidRPr="00606DF1">
        <w:rPr>
          <w:rFonts w:ascii="標楷體" w:eastAsia="標楷體" w:hAnsi="標楷體" w:cs="Times New Roman"/>
          <w:color w:val="000000" w:themeColor="text1"/>
          <w:kern w:val="0"/>
          <w:szCs w:val="24"/>
        </w:rPr>
        <w:t>南市立高級中等以下學校教職員獎懲案件作業規定」，本權責予以敘獎。</w:t>
      </w:r>
    </w:p>
    <w:p w14:paraId="681F0885" w14:textId="77777777" w:rsidR="005B52EE" w:rsidRPr="00606DF1" w:rsidRDefault="005B52EE" w:rsidP="005B52EE">
      <w:pPr>
        <w:pStyle w:val="a8"/>
        <w:suppressAutoHyphens/>
        <w:autoSpaceDN w:val="0"/>
        <w:spacing w:line="400" w:lineRule="exact"/>
        <w:ind w:leftChars="0" w:left="1021"/>
        <w:jc w:val="both"/>
        <w:textAlignment w:val="baseline"/>
        <w:rPr>
          <w:rFonts w:ascii="標楷體" w:eastAsia="標楷體" w:hAnsi="標楷體" w:cs="標楷體"/>
          <w:b/>
          <w:bCs/>
          <w:color w:val="000000" w:themeColor="text1"/>
          <w:kern w:val="3"/>
          <w:szCs w:val="24"/>
        </w:rPr>
      </w:pPr>
    </w:p>
    <w:p w14:paraId="0996D699" w14:textId="22B22C45" w:rsidR="00F222CC"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b/>
          <w:color w:val="000000" w:themeColor="text1"/>
          <w:kern w:val="3"/>
          <w:szCs w:val="24"/>
        </w:rPr>
        <w:t>推廣與分享：</w:t>
      </w:r>
      <w:r w:rsidRPr="00606DF1">
        <w:rPr>
          <w:rFonts w:ascii="標楷體" w:eastAsia="標楷體" w:hAnsi="標楷體" w:cs="標楷體"/>
          <w:bCs/>
          <w:color w:val="000000" w:themeColor="text1"/>
          <w:kern w:val="3"/>
          <w:szCs w:val="24"/>
        </w:rPr>
        <w:t>獲獎學校應</w:t>
      </w:r>
      <w:r w:rsidR="00FB4129" w:rsidRPr="00606DF1">
        <w:rPr>
          <w:rFonts w:ascii="標楷體" w:eastAsia="標楷體" w:hAnsi="標楷體" w:cs="標楷體" w:hint="eastAsia"/>
          <w:bCs/>
          <w:color w:val="000000" w:themeColor="text1"/>
          <w:kern w:val="3"/>
          <w:szCs w:val="24"/>
        </w:rPr>
        <w:t>成為代表本市參加教育部閱讀磐石獎之學校，並</w:t>
      </w:r>
      <w:r w:rsidRPr="00606DF1">
        <w:rPr>
          <w:rFonts w:ascii="標楷體" w:eastAsia="標楷體" w:hAnsi="標楷體" w:cs="標楷體"/>
          <w:bCs/>
          <w:color w:val="000000" w:themeColor="text1"/>
          <w:kern w:val="3"/>
          <w:szCs w:val="24"/>
        </w:rPr>
        <w:t>參與本局辦理</w:t>
      </w:r>
      <w:r w:rsidR="00585BB5" w:rsidRPr="00606DF1">
        <w:rPr>
          <w:rFonts w:ascii="標楷體" w:eastAsia="標楷體" w:hAnsi="標楷體" w:cs="標楷體"/>
          <w:bCs/>
          <w:color w:val="000000" w:themeColor="text1"/>
          <w:kern w:val="3"/>
          <w:szCs w:val="24"/>
        </w:rPr>
        <w:br/>
      </w:r>
      <w:r w:rsidR="00585BB5" w:rsidRPr="00606DF1">
        <w:rPr>
          <w:rFonts w:ascii="標楷體" w:eastAsia="標楷體" w:hAnsi="標楷體" w:cs="標楷體" w:hint="eastAsia"/>
          <w:bCs/>
          <w:color w:val="000000" w:themeColor="text1"/>
          <w:kern w:val="3"/>
          <w:szCs w:val="24"/>
        </w:rPr>
        <w:t xml:space="preserve">            </w:t>
      </w:r>
      <w:r w:rsidRPr="00606DF1">
        <w:rPr>
          <w:rFonts w:ascii="標楷體" w:eastAsia="標楷體" w:hAnsi="標楷體" w:cs="標楷體"/>
          <w:bCs/>
          <w:color w:val="000000" w:themeColor="text1"/>
          <w:kern w:val="3"/>
          <w:szCs w:val="24"/>
        </w:rPr>
        <w:t>之閱讀推動相關會議及活動，分享推動閱讀成果，供他校學習與觀摩。</w:t>
      </w:r>
    </w:p>
    <w:p w14:paraId="7AB35DDB" w14:textId="77777777" w:rsidR="00AA097C" w:rsidRPr="00606DF1" w:rsidRDefault="00AA097C" w:rsidP="00AA097C">
      <w:pPr>
        <w:suppressAutoHyphens/>
        <w:autoSpaceDN w:val="0"/>
        <w:spacing w:line="400" w:lineRule="exact"/>
        <w:jc w:val="both"/>
        <w:textAlignment w:val="baseline"/>
        <w:rPr>
          <w:rFonts w:ascii="標楷體" w:eastAsia="標楷體" w:hAnsi="標楷體" w:cs="標楷體"/>
          <w:b/>
          <w:bCs/>
          <w:color w:val="000000" w:themeColor="text1"/>
          <w:kern w:val="3"/>
          <w:szCs w:val="24"/>
        </w:rPr>
      </w:pPr>
    </w:p>
    <w:p w14:paraId="4E249631" w14:textId="77777777" w:rsidR="00F222CC" w:rsidRPr="00606DF1" w:rsidRDefault="00943A62" w:rsidP="00703979">
      <w:pPr>
        <w:pStyle w:val="a8"/>
        <w:numPr>
          <w:ilvl w:val="0"/>
          <w:numId w:val="14"/>
        </w:numPr>
        <w:suppressAutoHyphens/>
        <w:autoSpaceDN w:val="0"/>
        <w:spacing w:line="400" w:lineRule="exact"/>
        <w:ind w:leftChars="0" w:left="482" w:hanging="482"/>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b/>
          <w:color w:val="000000" w:themeColor="text1"/>
          <w:kern w:val="3"/>
          <w:szCs w:val="24"/>
        </w:rPr>
        <w:t>預期成效：</w:t>
      </w:r>
    </w:p>
    <w:p w14:paraId="6CA2A48C" w14:textId="7C3FB414" w:rsidR="00F222CC" w:rsidRPr="00606DF1" w:rsidRDefault="00943A62" w:rsidP="00F45D0D">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標楷體"/>
          <w:color w:val="000000" w:themeColor="text1"/>
          <w:kern w:val="0"/>
          <w:szCs w:val="24"/>
        </w:rPr>
        <w:t>表彰</w:t>
      </w:r>
      <w:r w:rsidR="006C095B" w:rsidRPr="00606DF1">
        <w:rPr>
          <w:rFonts w:ascii="標楷體" w:eastAsia="標楷體" w:hAnsi="標楷體" w:cs="標楷體" w:hint="eastAsia"/>
          <w:color w:val="000000" w:themeColor="text1"/>
          <w:kern w:val="0"/>
          <w:szCs w:val="24"/>
        </w:rPr>
        <w:t>本市</w:t>
      </w:r>
      <w:r w:rsidRPr="00606DF1">
        <w:rPr>
          <w:rFonts w:ascii="標楷體" w:eastAsia="標楷體" w:hAnsi="標楷體" w:cs="標楷體"/>
          <w:color w:val="000000" w:themeColor="text1"/>
          <w:kern w:val="0"/>
          <w:szCs w:val="24"/>
        </w:rPr>
        <w:t>閱讀磐石學校（國中組及國小組）</w:t>
      </w:r>
      <w:r w:rsidR="00E62B70" w:rsidRPr="00606DF1">
        <w:rPr>
          <w:rFonts w:ascii="標楷體" w:eastAsia="標楷體" w:hAnsi="標楷體" w:cs="標楷體" w:hint="eastAsia"/>
          <w:color w:val="000000" w:themeColor="text1"/>
          <w:kern w:val="0"/>
          <w:szCs w:val="24"/>
        </w:rPr>
        <w:t>初選通過學校</w:t>
      </w:r>
      <w:r w:rsidR="00BF4F75" w:rsidRPr="00606DF1">
        <w:rPr>
          <w:rFonts w:ascii="標楷體" w:eastAsia="標楷體" w:hAnsi="標楷體" w:cs="標楷體" w:hint="eastAsia"/>
          <w:color w:val="000000" w:themeColor="text1"/>
          <w:kern w:val="0"/>
          <w:szCs w:val="24"/>
        </w:rPr>
        <w:t>至多</w:t>
      </w:r>
      <w:r w:rsidR="00D67DED" w:rsidRPr="00606DF1">
        <w:rPr>
          <w:rFonts w:ascii="標楷體" w:eastAsia="標楷體" w:hAnsi="標楷體" w:cs="標楷體" w:hint="eastAsia"/>
          <w:color w:val="000000" w:themeColor="text1"/>
          <w:kern w:val="0"/>
          <w:szCs w:val="24"/>
        </w:rPr>
        <w:t>30</w:t>
      </w:r>
      <w:r w:rsidR="00FB4129" w:rsidRPr="00606DF1">
        <w:rPr>
          <w:rFonts w:ascii="標楷體" w:eastAsia="標楷體" w:hAnsi="標楷體" w:cs="標楷體" w:hint="eastAsia"/>
          <w:color w:val="000000" w:themeColor="text1"/>
          <w:kern w:val="0"/>
          <w:szCs w:val="24"/>
        </w:rPr>
        <w:t>所</w:t>
      </w:r>
      <w:r w:rsidR="00E62B70" w:rsidRPr="00606DF1">
        <w:rPr>
          <w:rFonts w:ascii="標楷體" w:eastAsia="標楷體" w:hAnsi="標楷體" w:cs="標楷體"/>
          <w:color w:val="000000" w:themeColor="text1"/>
          <w:kern w:val="0"/>
          <w:szCs w:val="24"/>
        </w:rPr>
        <w:t>，</w:t>
      </w:r>
      <w:r w:rsidR="00E62B70" w:rsidRPr="00606DF1">
        <w:rPr>
          <w:rFonts w:ascii="標楷體" w:eastAsia="標楷體" w:hAnsi="標楷體" w:cs="標楷體" w:hint="eastAsia"/>
          <w:color w:val="000000" w:themeColor="text1"/>
          <w:kern w:val="0"/>
          <w:szCs w:val="24"/>
        </w:rPr>
        <w:t>其中</w:t>
      </w:r>
      <w:r w:rsidR="008F3085" w:rsidRPr="00606DF1">
        <w:rPr>
          <w:rFonts w:ascii="標楷體" w:eastAsia="標楷體" w:hAnsi="標楷體" w:cs="標楷體" w:hint="eastAsia"/>
          <w:color w:val="000000" w:themeColor="text1"/>
          <w:kern w:val="0"/>
          <w:szCs w:val="24"/>
        </w:rPr>
        <w:t>除</w:t>
      </w:r>
      <w:r w:rsidR="00E62B70" w:rsidRPr="00606DF1">
        <w:rPr>
          <w:rFonts w:ascii="標楷體" w:eastAsia="標楷體" w:hAnsi="標楷體" w:cs="標楷體" w:hint="eastAsia"/>
          <w:color w:val="000000" w:themeColor="text1"/>
          <w:kern w:val="0"/>
          <w:szCs w:val="24"/>
        </w:rPr>
        <w:t>了</w:t>
      </w:r>
      <w:r w:rsidR="006C095B" w:rsidRPr="00606DF1">
        <w:rPr>
          <w:rFonts w:ascii="標楷體" w:eastAsia="標楷體" w:hAnsi="標楷體" w:cs="標楷體" w:hint="eastAsia"/>
          <w:color w:val="000000" w:themeColor="text1"/>
          <w:kern w:val="0"/>
          <w:szCs w:val="24"/>
        </w:rPr>
        <w:t>代表本市</w:t>
      </w:r>
      <w:r w:rsidR="008F3085" w:rsidRPr="00606DF1">
        <w:rPr>
          <w:rFonts w:ascii="標楷體" w:eastAsia="標楷體" w:hAnsi="標楷體" w:cs="標楷體" w:hint="eastAsia"/>
          <w:color w:val="000000" w:themeColor="text1"/>
          <w:kern w:val="0"/>
          <w:szCs w:val="24"/>
        </w:rPr>
        <w:t>參加教育部</w:t>
      </w:r>
      <w:r w:rsidR="009A7916" w:rsidRPr="00606DF1">
        <w:rPr>
          <w:rFonts w:ascii="標楷體" w:eastAsia="標楷體" w:hAnsi="標楷體" w:cs="標楷體" w:hint="eastAsia"/>
          <w:color w:val="000000" w:themeColor="text1"/>
          <w:kern w:val="0"/>
          <w:szCs w:val="24"/>
        </w:rPr>
        <w:t>閱讀磐石學校</w:t>
      </w:r>
      <w:r w:rsidR="00E62B70" w:rsidRPr="00606DF1">
        <w:rPr>
          <w:rFonts w:ascii="標楷體" w:eastAsia="標楷體" w:hAnsi="標楷體" w:cs="標楷體" w:hint="eastAsia"/>
          <w:color w:val="000000" w:themeColor="text1"/>
          <w:kern w:val="0"/>
          <w:szCs w:val="24"/>
        </w:rPr>
        <w:t>之</w:t>
      </w:r>
      <w:r w:rsidR="009A7916" w:rsidRPr="00606DF1">
        <w:rPr>
          <w:rFonts w:ascii="標楷體" w:eastAsia="標楷體" w:hAnsi="標楷體" w:cs="標楷體" w:hint="eastAsia"/>
          <w:color w:val="000000" w:themeColor="text1"/>
          <w:kern w:val="0"/>
          <w:szCs w:val="24"/>
        </w:rPr>
        <w:t>獲獎</w:t>
      </w:r>
      <w:r w:rsidR="00E62B70" w:rsidRPr="00606DF1">
        <w:rPr>
          <w:rFonts w:ascii="標楷體" w:eastAsia="標楷體" w:hAnsi="標楷體" w:cs="標楷體" w:hint="eastAsia"/>
          <w:color w:val="000000" w:themeColor="text1"/>
          <w:kern w:val="0"/>
          <w:szCs w:val="24"/>
        </w:rPr>
        <w:t>學校</w:t>
      </w:r>
      <w:r w:rsidR="00D437EA" w:rsidRPr="00606DF1">
        <w:rPr>
          <w:rFonts w:ascii="標楷體" w:eastAsia="標楷體" w:hAnsi="標楷體" w:cs="標楷體" w:hint="eastAsia"/>
          <w:color w:val="000000" w:themeColor="text1"/>
          <w:kern w:val="0"/>
          <w:szCs w:val="24"/>
        </w:rPr>
        <w:t>（國中前2、國小前4）</w:t>
      </w:r>
      <w:r w:rsidR="008F3085" w:rsidRPr="00606DF1">
        <w:rPr>
          <w:rFonts w:ascii="標楷體" w:eastAsia="標楷體" w:hAnsi="標楷體" w:cs="標楷體" w:hint="eastAsia"/>
          <w:color w:val="000000" w:themeColor="text1"/>
          <w:kern w:val="0"/>
          <w:szCs w:val="24"/>
        </w:rPr>
        <w:t>外，</w:t>
      </w:r>
      <w:r w:rsidR="00D67DED" w:rsidRPr="00606DF1">
        <w:rPr>
          <w:rFonts w:ascii="標楷體" w:eastAsia="標楷體" w:hAnsi="標楷體" w:cs="標楷體" w:hint="eastAsia"/>
          <w:color w:val="000000" w:themeColor="text1"/>
          <w:kern w:val="0"/>
          <w:szCs w:val="24"/>
        </w:rPr>
        <w:t>種子</w:t>
      </w:r>
      <w:r w:rsidR="00E62B70" w:rsidRPr="00606DF1">
        <w:rPr>
          <w:rFonts w:ascii="標楷體" w:eastAsia="標楷體" w:hAnsi="標楷體" w:cs="標楷體" w:hint="eastAsia"/>
          <w:color w:val="000000" w:themeColor="text1"/>
          <w:kern w:val="0"/>
          <w:szCs w:val="24"/>
        </w:rPr>
        <w:t>學校</w:t>
      </w:r>
      <w:r w:rsidR="00D437EA" w:rsidRPr="00606DF1">
        <w:rPr>
          <w:rFonts w:ascii="標楷體" w:eastAsia="標楷體" w:hAnsi="標楷體" w:cs="標楷體" w:hint="eastAsia"/>
          <w:color w:val="000000" w:themeColor="text1"/>
          <w:kern w:val="0"/>
          <w:szCs w:val="24"/>
        </w:rPr>
        <w:t>（國中3-6名、國小5-12名）</w:t>
      </w:r>
      <w:r w:rsidR="008F3085" w:rsidRPr="00606DF1">
        <w:rPr>
          <w:rFonts w:ascii="標楷體" w:eastAsia="標楷體" w:hAnsi="標楷體" w:cs="標楷體" w:hint="eastAsia"/>
          <w:color w:val="000000" w:themeColor="text1"/>
          <w:kern w:val="0"/>
          <w:szCs w:val="24"/>
        </w:rPr>
        <w:t>皆須</w:t>
      </w:r>
      <w:r w:rsidR="008F3085" w:rsidRPr="00606DF1">
        <w:rPr>
          <w:rFonts w:ascii="標楷體" w:eastAsia="標楷體" w:hAnsi="標楷體" w:cs="Times New Roman" w:hint="eastAsia"/>
          <w:color w:val="000000" w:themeColor="text1"/>
          <w:kern w:val="0"/>
          <w:szCs w:val="24"/>
        </w:rPr>
        <w:t>參加閱讀培訓並列為</w:t>
      </w:r>
      <w:r w:rsidR="005B52EE" w:rsidRPr="00606DF1">
        <w:rPr>
          <w:rFonts w:ascii="標楷體" w:eastAsia="標楷體" w:hAnsi="標楷體" w:cs="Times New Roman" w:hint="eastAsia"/>
          <w:color w:val="000000" w:themeColor="text1"/>
          <w:kern w:val="0"/>
          <w:szCs w:val="24"/>
        </w:rPr>
        <w:t>後</w:t>
      </w:r>
      <w:r w:rsidR="00383AB9" w:rsidRPr="00606DF1">
        <w:rPr>
          <w:rFonts w:ascii="標楷體" w:eastAsia="標楷體" w:hAnsi="標楷體" w:cs="Times New Roman" w:hint="eastAsia"/>
          <w:color w:val="000000" w:themeColor="text1"/>
          <w:kern w:val="0"/>
          <w:szCs w:val="24"/>
        </w:rPr>
        <w:t>續</w:t>
      </w:r>
      <w:r w:rsidR="008F3085" w:rsidRPr="00606DF1">
        <w:rPr>
          <w:rFonts w:ascii="標楷體" w:eastAsia="標楷體" w:hAnsi="標楷體" w:cs="Times New Roman" w:hint="eastAsia"/>
          <w:color w:val="000000" w:themeColor="text1"/>
          <w:kern w:val="0"/>
          <w:szCs w:val="24"/>
        </w:rPr>
        <w:t>參加閱讀磐石初選種子學校</w:t>
      </w:r>
      <w:r w:rsidR="00D67DED" w:rsidRPr="00606DF1">
        <w:rPr>
          <w:rFonts w:ascii="標楷體" w:eastAsia="標楷體" w:hAnsi="標楷體" w:cs="Times New Roman" w:hint="eastAsia"/>
          <w:color w:val="000000" w:themeColor="text1"/>
          <w:kern w:val="0"/>
          <w:szCs w:val="24"/>
        </w:rPr>
        <w:t>；磐石預備學校需依據閱讀磐石學校五大指標推動校內閱讀課程與活動</w:t>
      </w:r>
      <w:r w:rsidR="008F3085" w:rsidRPr="00606DF1">
        <w:rPr>
          <w:rFonts w:ascii="標楷體" w:eastAsia="標楷體" w:hAnsi="標楷體" w:cs="Times New Roman" w:hint="eastAsia"/>
          <w:color w:val="000000" w:themeColor="text1"/>
          <w:kern w:val="0"/>
          <w:szCs w:val="24"/>
        </w:rPr>
        <w:t>。</w:t>
      </w:r>
    </w:p>
    <w:p w14:paraId="368F8B64" w14:textId="77777777" w:rsidR="00F222CC" w:rsidRPr="00606DF1" w:rsidRDefault="00943A62" w:rsidP="00F45D0D">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獲選學校將於</w:t>
      </w:r>
      <w:r w:rsidRPr="00606DF1">
        <w:rPr>
          <w:rFonts w:ascii="標楷體" w:eastAsia="標楷體" w:hAnsi="標楷體" w:cs="Times New Roman"/>
          <w:color w:val="000000" w:themeColor="text1"/>
          <w:kern w:val="0"/>
          <w:szCs w:val="24"/>
        </w:rPr>
        <w:t>相關會議中</w:t>
      </w:r>
      <w:r w:rsidRPr="00606DF1">
        <w:rPr>
          <w:rFonts w:ascii="標楷體" w:eastAsia="標楷體" w:hAnsi="標楷體" w:cs="標楷體"/>
          <w:color w:val="000000" w:themeColor="text1"/>
          <w:kern w:val="0"/>
          <w:szCs w:val="24"/>
        </w:rPr>
        <w:t>進</w:t>
      </w:r>
      <w:bookmarkStart w:id="5" w:name="_GoBack"/>
      <w:bookmarkEnd w:id="5"/>
      <w:r w:rsidRPr="00606DF1">
        <w:rPr>
          <w:rFonts w:ascii="標楷體" w:eastAsia="標楷體" w:hAnsi="標楷體" w:cs="標楷體"/>
          <w:color w:val="000000" w:themeColor="text1"/>
          <w:kern w:val="0"/>
          <w:szCs w:val="24"/>
        </w:rPr>
        <w:t>行經驗分享，使本市各國中小行政</w:t>
      </w:r>
      <w:proofErr w:type="gramStart"/>
      <w:r w:rsidRPr="00606DF1">
        <w:rPr>
          <w:rFonts w:ascii="標楷體" w:eastAsia="標楷體" w:hAnsi="標楷體" w:cs="標楷體"/>
          <w:color w:val="000000" w:themeColor="text1"/>
          <w:kern w:val="0"/>
          <w:szCs w:val="24"/>
        </w:rPr>
        <w:t>人員均能具備</w:t>
      </w:r>
      <w:proofErr w:type="gramEnd"/>
      <w:r w:rsidRPr="00606DF1">
        <w:rPr>
          <w:rFonts w:ascii="標楷體" w:eastAsia="標楷體" w:hAnsi="標楷體" w:cs="標楷體"/>
          <w:color w:val="000000" w:themeColor="text1"/>
          <w:kern w:val="0"/>
          <w:szCs w:val="24"/>
        </w:rPr>
        <w:t>閱讀教育推廣之基本知能。</w:t>
      </w:r>
    </w:p>
    <w:p w14:paraId="3BE350F9" w14:textId="77777777" w:rsidR="00F222CC" w:rsidRPr="00606DF1" w:rsidRDefault="00943A62" w:rsidP="00F45D0D">
      <w:pPr>
        <w:pStyle w:val="a8"/>
        <w:numPr>
          <w:ilvl w:val="1"/>
          <w:numId w:val="14"/>
        </w:numPr>
        <w:suppressAutoHyphens/>
        <w:autoSpaceDN w:val="0"/>
        <w:spacing w:line="400" w:lineRule="exact"/>
        <w:ind w:leftChars="0" w:left="737" w:hanging="595"/>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color w:val="000000" w:themeColor="text1"/>
          <w:kern w:val="0"/>
          <w:szCs w:val="24"/>
        </w:rPr>
        <w:t>配合各校閱讀教育推廣活動，增進學生閱讀理解能力與品質，提升學生各領域學習成效。</w:t>
      </w:r>
    </w:p>
    <w:p w14:paraId="1AA62B8A" w14:textId="2EE12C08" w:rsidR="00943A62" w:rsidRPr="00606DF1" w:rsidRDefault="00943A62" w:rsidP="00C42291">
      <w:pPr>
        <w:pStyle w:val="a8"/>
        <w:numPr>
          <w:ilvl w:val="0"/>
          <w:numId w:val="14"/>
        </w:numPr>
        <w:suppressAutoHyphens/>
        <w:autoSpaceDN w:val="0"/>
        <w:spacing w:line="400" w:lineRule="exact"/>
        <w:ind w:leftChars="0" w:left="851" w:hanging="851"/>
        <w:jc w:val="both"/>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b/>
          <w:color w:val="000000" w:themeColor="text1"/>
          <w:kern w:val="0"/>
          <w:szCs w:val="24"/>
        </w:rPr>
        <w:t>經費：</w:t>
      </w:r>
      <w:r w:rsidRPr="00606DF1">
        <w:rPr>
          <w:rFonts w:ascii="標楷體" w:eastAsia="標楷體" w:hAnsi="標楷體" w:cs="標楷體"/>
          <w:color w:val="000000" w:themeColor="text1"/>
          <w:kern w:val="0"/>
          <w:szCs w:val="24"/>
        </w:rPr>
        <w:t>辦理本初選計畫所需經費由永信國小預編之閱讀磐石相關經費支應；</w:t>
      </w:r>
      <w:r w:rsidR="008D5F6F" w:rsidRPr="00606DF1">
        <w:rPr>
          <w:rFonts w:ascii="標楷體" w:eastAsia="標楷體" w:hAnsi="標楷體" w:cs="Times New Roman" w:hint="eastAsia"/>
          <w:snapToGrid w:val="0"/>
          <w:color w:val="000000" w:themeColor="text1"/>
          <w:kern w:val="0"/>
          <w:szCs w:val="24"/>
        </w:rPr>
        <w:t>第</w:t>
      </w:r>
      <w:r w:rsidR="008D5F6F" w:rsidRPr="00606DF1">
        <w:rPr>
          <w:rFonts w:ascii="標楷體" w:eastAsia="標楷體" w:hAnsi="標楷體" w:cs="標楷體" w:hint="eastAsia"/>
          <w:color w:val="000000" w:themeColor="text1"/>
          <w:kern w:val="0"/>
          <w:szCs w:val="24"/>
        </w:rPr>
        <w:t>八</w:t>
      </w:r>
      <w:r w:rsidRPr="00606DF1">
        <w:rPr>
          <w:rFonts w:ascii="標楷體" w:eastAsia="標楷體" w:hAnsi="標楷體" w:cs="標楷體"/>
          <w:color w:val="000000" w:themeColor="text1"/>
          <w:kern w:val="0"/>
          <w:szCs w:val="24"/>
        </w:rPr>
        <w:t>項獲</w:t>
      </w:r>
      <w:r w:rsidR="00C42291" w:rsidRPr="00606DF1">
        <w:rPr>
          <w:rFonts w:ascii="標楷體" w:eastAsia="標楷體" w:hAnsi="標楷體" w:cs="標楷體"/>
          <w:color w:val="000000" w:themeColor="text1"/>
          <w:kern w:val="0"/>
          <w:szCs w:val="24"/>
        </w:rPr>
        <w:br/>
      </w:r>
      <w:r w:rsidR="00C42291" w:rsidRPr="00606DF1">
        <w:rPr>
          <w:rFonts w:ascii="標楷體" w:eastAsia="標楷體" w:hAnsi="標楷體" w:cs="標楷體" w:hint="eastAsia"/>
          <w:color w:val="000000" w:themeColor="text1"/>
          <w:kern w:val="0"/>
          <w:szCs w:val="24"/>
        </w:rPr>
        <w:t xml:space="preserve">      </w:t>
      </w:r>
      <w:r w:rsidRPr="00606DF1">
        <w:rPr>
          <w:rFonts w:ascii="標楷體" w:eastAsia="標楷體" w:hAnsi="標楷體" w:cs="標楷體"/>
          <w:color w:val="000000" w:themeColor="text1"/>
          <w:kern w:val="0"/>
          <w:szCs w:val="24"/>
        </w:rPr>
        <w:t>獎學校之獎勵金則由本局</w:t>
      </w:r>
      <w:r w:rsidR="005B52EE" w:rsidRPr="00606DF1">
        <w:rPr>
          <w:rFonts w:ascii="標楷體" w:eastAsia="標楷體" w:hAnsi="標楷體" w:cs="Times New Roman" w:hint="eastAsia"/>
          <w:color w:val="000000" w:themeColor="text1"/>
          <w:kern w:val="0"/>
          <w:szCs w:val="24"/>
        </w:rPr>
        <w:t>11</w:t>
      </w:r>
      <w:r w:rsidR="00F45D0D" w:rsidRPr="00606DF1">
        <w:rPr>
          <w:rFonts w:ascii="標楷體" w:eastAsia="標楷體" w:hAnsi="標楷體" w:cs="Times New Roman" w:hint="eastAsia"/>
          <w:color w:val="000000" w:themeColor="text1"/>
          <w:kern w:val="0"/>
          <w:szCs w:val="24"/>
        </w:rPr>
        <w:t>3</w:t>
      </w:r>
      <w:r w:rsidR="005B52EE" w:rsidRPr="00606DF1">
        <w:rPr>
          <w:rFonts w:ascii="標楷體" w:eastAsia="標楷體" w:hAnsi="標楷體" w:cs="Times New Roman" w:hint="eastAsia"/>
          <w:color w:val="000000" w:themeColor="text1"/>
          <w:kern w:val="0"/>
          <w:szCs w:val="24"/>
        </w:rPr>
        <w:t>~</w:t>
      </w:r>
      <w:proofErr w:type="gramStart"/>
      <w:r w:rsidR="00F222CC" w:rsidRPr="00606DF1">
        <w:rPr>
          <w:rFonts w:ascii="標楷體" w:eastAsia="標楷體" w:hAnsi="標楷體" w:cs="Times New Roman" w:hint="eastAsia"/>
          <w:color w:val="000000" w:themeColor="text1"/>
          <w:kern w:val="0"/>
          <w:szCs w:val="24"/>
        </w:rPr>
        <w:t>11</w:t>
      </w:r>
      <w:r w:rsidR="00F45D0D" w:rsidRPr="00606DF1">
        <w:rPr>
          <w:rFonts w:ascii="標楷體" w:eastAsia="標楷體" w:hAnsi="標楷體" w:cs="Times New Roman" w:hint="eastAsia"/>
          <w:color w:val="000000" w:themeColor="text1"/>
          <w:kern w:val="0"/>
          <w:szCs w:val="24"/>
        </w:rPr>
        <w:t>4</w:t>
      </w:r>
      <w:proofErr w:type="gramEnd"/>
      <w:r w:rsidRPr="00606DF1">
        <w:rPr>
          <w:rFonts w:ascii="標楷體" w:eastAsia="標楷體" w:hAnsi="標楷體" w:cs="標楷體"/>
          <w:color w:val="000000" w:themeColor="text1"/>
          <w:kern w:val="0"/>
          <w:szCs w:val="24"/>
        </w:rPr>
        <w:t>年度編列之閱讀相關經費支應。</w:t>
      </w:r>
    </w:p>
    <w:p w14:paraId="0DB770A8" w14:textId="77777777" w:rsidR="0068266F" w:rsidRPr="00606DF1" w:rsidRDefault="00943A62" w:rsidP="00C42291">
      <w:pPr>
        <w:pStyle w:val="a8"/>
        <w:numPr>
          <w:ilvl w:val="0"/>
          <w:numId w:val="14"/>
        </w:numPr>
        <w:tabs>
          <w:tab w:val="left" w:pos="851"/>
        </w:tabs>
        <w:suppressAutoHyphens/>
        <w:autoSpaceDN w:val="0"/>
        <w:spacing w:line="400" w:lineRule="exact"/>
        <w:ind w:leftChars="0" w:left="851" w:hanging="851"/>
        <w:textAlignment w:val="baseline"/>
        <w:rPr>
          <w:rFonts w:ascii="標楷體" w:eastAsia="標楷體" w:hAnsi="標楷體" w:cs="標楷體"/>
          <w:b/>
          <w:bCs/>
          <w:color w:val="000000" w:themeColor="text1"/>
          <w:kern w:val="3"/>
          <w:szCs w:val="24"/>
        </w:rPr>
      </w:pPr>
      <w:r w:rsidRPr="00606DF1">
        <w:rPr>
          <w:rFonts w:ascii="標楷體" w:eastAsia="標楷體" w:hAnsi="標楷體" w:cs="標楷體"/>
          <w:b/>
          <w:bCs/>
          <w:color w:val="000000" w:themeColor="text1"/>
          <w:kern w:val="3"/>
          <w:szCs w:val="24"/>
        </w:rPr>
        <w:t>受推薦表揚學校、團體及個人所報資料如有不實，經發現後撤銷本獎勵，並追究相關行政責任。</w:t>
      </w:r>
    </w:p>
    <w:p w14:paraId="51699800" w14:textId="77777777" w:rsidR="00943A62" w:rsidRPr="00606DF1" w:rsidRDefault="00943A62" w:rsidP="00943A62">
      <w:pPr>
        <w:pageBreakBefore/>
        <w:widowControl/>
        <w:suppressAutoHyphens/>
        <w:autoSpaceDN w:val="0"/>
        <w:spacing w:line="320" w:lineRule="exact"/>
        <w:ind w:left="-2"/>
        <w:textAlignment w:val="baseline"/>
        <w:rPr>
          <w:rFonts w:ascii="標楷體" w:eastAsia="標楷體" w:hAnsi="標楷體" w:cs="Times New Roman"/>
          <w:color w:val="000000" w:themeColor="text1"/>
          <w:kern w:val="0"/>
          <w:szCs w:val="24"/>
        </w:rPr>
      </w:pPr>
      <w:r w:rsidRPr="00606DF1">
        <w:rPr>
          <w:rFonts w:ascii="標楷體" w:eastAsia="標楷體" w:hAnsi="標楷體" w:cs="標楷體"/>
          <w:color w:val="000000" w:themeColor="text1"/>
          <w:kern w:val="0"/>
          <w:szCs w:val="24"/>
        </w:rPr>
        <w:lastRenderedPageBreak/>
        <w:t>附件</w:t>
      </w:r>
      <w:r w:rsidR="000C52A8" w:rsidRPr="00606DF1">
        <w:rPr>
          <w:rFonts w:ascii="標楷體" w:eastAsia="標楷體" w:hAnsi="標楷體" w:cs="標楷體" w:hint="eastAsia"/>
          <w:color w:val="000000" w:themeColor="text1"/>
          <w:kern w:val="0"/>
          <w:szCs w:val="24"/>
        </w:rPr>
        <w:t xml:space="preserve"> </w:t>
      </w:r>
      <w:r w:rsidRPr="00606DF1">
        <w:rPr>
          <w:rFonts w:ascii="標楷體" w:eastAsia="標楷體" w:hAnsi="標楷體" w:cs="標楷體"/>
          <w:color w:val="000000" w:themeColor="text1"/>
          <w:kern w:val="0"/>
          <w:szCs w:val="24"/>
        </w:rPr>
        <w:t>1</w:t>
      </w:r>
    </w:p>
    <w:p w14:paraId="5AF90FF7" w14:textId="2F9F47CD" w:rsidR="00F76101" w:rsidRPr="00606DF1" w:rsidRDefault="003174D7" w:rsidP="00F76101">
      <w:pPr>
        <w:widowControl/>
        <w:suppressAutoHyphens/>
        <w:autoSpaceDN w:val="0"/>
        <w:spacing w:line="400" w:lineRule="exact"/>
        <w:jc w:val="center"/>
        <w:textAlignment w:val="baseline"/>
        <w:rPr>
          <w:rFonts w:ascii="標楷體" w:eastAsia="標楷體" w:hAnsi="標楷體" w:cs="標楷體"/>
          <w:b/>
          <w:color w:val="000000" w:themeColor="text1"/>
          <w:kern w:val="0"/>
          <w:sz w:val="28"/>
          <w:szCs w:val="28"/>
        </w:rPr>
      </w:pPr>
      <w:proofErr w:type="gramStart"/>
      <w:r w:rsidRPr="00606DF1">
        <w:rPr>
          <w:rFonts w:ascii="標楷體" w:eastAsia="標楷體" w:hAnsi="標楷體" w:cs="標楷體"/>
          <w:b/>
          <w:color w:val="000000" w:themeColor="text1"/>
          <w:kern w:val="0"/>
          <w:sz w:val="28"/>
          <w:szCs w:val="28"/>
        </w:rPr>
        <w:t>臺</w:t>
      </w:r>
      <w:proofErr w:type="gramEnd"/>
      <w:r w:rsidRPr="00606DF1">
        <w:rPr>
          <w:rFonts w:ascii="標楷體" w:eastAsia="標楷體" w:hAnsi="標楷體" w:cs="標楷體"/>
          <w:b/>
          <w:color w:val="000000" w:themeColor="text1"/>
          <w:kern w:val="0"/>
          <w:sz w:val="28"/>
          <w:szCs w:val="28"/>
        </w:rPr>
        <w:t>南市</w:t>
      </w:r>
      <w:r w:rsidR="0068266F" w:rsidRPr="00606DF1">
        <w:rPr>
          <w:rFonts w:ascii="標楷體" w:eastAsia="標楷體" w:hAnsi="標楷體" w:cs="標楷體"/>
          <w:b/>
          <w:color w:val="000000" w:themeColor="text1"/>
          <w:kern w:val="0"/>
          <w:sz w:val="28"/>
          <w:szCs w:val="28"/>
        </w:rPr>
        <w:t>1</w:t>
      </w:r>
      <w:r w:rsidR="0068266F" w:rsidRPr="00606DF1">
        <w:rPr>
          <w:rFonts w:ascii="標楷體" w:eastAsia="標楷體" w:hAnsi="標楷體" w:cs="標楷體" w:hint="eastAsia"/>
          <w:b/>
          <w:color w:val="000000" w:themeColor="text1"/>
          <w:kern w:val="0"/>
          <w:sz w:val="28"/>
          <w:szCs w:val="28"/>
        </w:rPr>
        <w:t>1</w:t>
      </w:r>
      <w:r w:rsidR="00BF02A9" w:rsidRPr="00606DF1">
        <w:rPr>
          <w:rFonts w:ascii="標楷體" w:eastAsia="標楷體" w:hAnsi="標楷體" w:cs="標楷體" w:hint="eastAsia"/>
          <w:b/>
          <w:color w:val="000000" w:themeColor="text1"/>
          <w:kern w:val="0"/>
          <w:sz w:val="28"/>
          <w:szCs w:val="28"/>
        </w:rPr>
        <w:t>3</w:t>
      </w:r>
      <w:r w:rsidRPr="00606DF1">
        <w:rPr>
          <w:rFonts w:ascii="標楷體" w:eastAsia="標楷體" w:hAnsi="標楷體" w:cs="標楷體"/>
          <w:b/>
          <w:color w:val="000000" w:themeColor="text1"/>
          <w:kern w:val="0"/>
          <w:sz w:val="28"/>
          <w:szCs w:val="28"/>
        </w:rPr>
        <w:t>學年度</w:t>
      </w:r>
      <w:r w:rsidRPr="00606DF1">
        <w:rPr>
          <w:rFonts w:ascii="標楷體" w:eastAsia="標楷體" w:hAnsi="標楷體" w:cs="標楷體" w:hint="eastAsia"/>
          <w:b/>
          <w:color w:val="000000" w:themeColor="text1"/>
          <w:kern w:val="0"/>
          <w:sz w:val="28"/>
          <w:szCs w:val="28"/>
        </w:rPr>
        <w:t>校</w:t>
      </w:r>
      <w:proofErr w:type="gramStart"/>
      <w:r w:rsidRPr="00606DF1">
        <w:rPr>
          <w:rFonts w:ascii="標楷體" w:eastAsia="標楷體" w:hAnsi="標楷體" w:cs="標楷體" w:hint="eastAsia"/>
          <w:b/>
          <w:color w:val="000000" w:themeColor="text1"/>
          <w:kern w:val="0"/>
          <w:sz w:val="28"/>
          <w:szCs w:val="28"/>
        </w:rPr>
        <w:t>校</w:t>
      </w:r>
      <w:proofErr w:type="gramEnd"/>
      <w:r w:rsidRPr="00606DF1">
        <w:rPr>
          <w:rFonts w:ascii="標楷體" w:eastAsia="標楷體" w:hAnsi="標楷體" w:cs="標楷體" w:hint="eastAsia"/>
          <w:b/>
          <w:color w:val="000000" w:themeColor="text1"/>
          <w:kern w:val="0"/>
          <w:sz w:val="28"/>
          <w:szCs w:val="28"/>
        </w:rPr>
        <w:t>閱讀磐石</w:t>
      </w:r>
      <w:r w:rsidRPr="00606DF1">
        <w:rPr>
          <w:rFonts w:ascii="標楷體" w:eastAsia="標楷體" w:hAnsi="標楷體" w:cs="標楷體"/>
          <w:b/>
          <w:color w:val="000000" w:themeColor="text1"/>
          <w:kern w:val="0"/>
          <w:sz w:val="28"/>
          <w:szCs w:val="28"/>
        </w:rPr>
        <w:t>計畫</w:t>
      </w:r>
    </w:p>
    <w:p w14:paraId="1FE65A03" w14:textId="77777777" w:rsidR="00943A62" w:rsidRPr="00606DF1" w:rsidRDefault="002F7EAC" w:rsidP="00F76101">
      <w:pPr>
        <w:widowControl/>
        <w:suppressAutoHyphens/>
        <w:autoSpaceDN w:val="0"/>
        <w:spacing w:line="400" w:lineRule="exact"/>
        <w:jc w:val="center"/>
        <w:textAlignment w:val="baseline"/>
        <w:rPr>
          <w:rFonts w:ascii="標楷體" w:eastAsia="標楷體" w:hAnsi="標楷體" w:cs="標楷體"/>
          <w:b/>
          <w:color w:val="000000" w:themeColor="text1"/>
          <w:kern w:val="0"/>
          <w:sz w:val="28"/>
          <w:szCs w:val="28"/>
        </w:rPr>
      </w:pPr>
      <w:r w:rsidRPr="00606DF1">
        <w:rPr>
          <w:rFonts w:ascii="標楷體" w:eastAsia="標楷體" w:hAnsi="標楷體" w:cs="標楷體"/>
          <w:b/>
          <w:color w:val="000000" w:themeColor="text1"/>
          <w:kern w:val="0"/>
          <w:sz w:val="28"/>
          <w:szCs w:val="28"/>
        </w:rPr>
        <w:t>閱讀磐石學校及閱讀推手</w:t>
      </w:r>
      <w:r w:rsidR="00943A62" w:rsidRPr="00606DF1">
        <w:rPr>
          <w:rFonts w:ascii="標楷體" w:eastAsia="標楷體" w:hAnsi="標楷體" w:cs="標楷體"/>
          <w:b/>
          <w:color w:val="000000" w:themeColor="text1"/>
          <w:kern w:val="0"/>
          <w:sz w:val="28"/>
          <w:szCs w:val="28"/>
        </w:rPr>
        <w:t>初選繳交文件說明</w:t>
      </w:r>
    </w:p>
    <w:p w14:paraId="6317F26A" w14:textId="77777777" w:rsidR="002401D4" w:rsidRPr="00606DF1" w:rsidRDefault="002401D4" w:rsidP="00F76101">
      <w:pPr>
        <w:widowControl/>
        <w:suppressAutoHyphens/>
        <w:autoSpaceDN w:val="0"/>
        <w:spacing w:line="400" w:lineRule="exact"/>
        <w:jc w:val="center"/>
        <w:textAlignment w:val="baseline"/>
        <w:rPr>
          <w:rFonts w:ascii="標楷體" w:eastAsia="標楷體" w:hAnsi="標楷體" w:cs="標楷體"/>
          <w:b/>
          <w:color w:val="000000" w:themeColor="text1"/>
          <w:kern w:val="0"/>
          <w:sz w:val="28"/>
          <w:szCs w:val="28"/>
        </w:rPr>
      </w:pPr>
    </w:p>
    <w:p w14:paraId="28BBB7BB" w14:textId="7CE7396A" w:rsidR="000A35BF" w:rsidRPr="00606DF1" w:rsidRDefault="00943A62" w:rsidP="009C10A3">
      <w:pPr>
        <w:pStyle w:val="a8"/>
        <w:widowControl/>
        <w:numPr>
          <w:ilvl w:val="0"/>
          <w:numId w:val="15"/>
        </w:numPr>
        <w:suppressAutoHyphens/>
        <w:autoSpaceDN w:val="0"/>
        <w:spacing w:line="320" w:lineRule="exact"/>
        <w:ind w:leftChars="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
          <w:color w:val="000000" w:themeColor="text1"/>
          <w:kern w:val="0"/>
          <w:szCs w:val="24"/>
        </w:rPr>
        <w:t>繳交期限:即日起至</w:t>
      </w:r>
      <w:r w:rsidR="0068266F" w:rsidRPr="00606DF1">
        <w:rPr>
          <w:rFonts w:ascii="標楷體" w:eastAsia="標楷體" w:hAnsi="標楷體" w:cs="Times New Roman"/>
          <w:b/>
          <w:color w:val="000000" w:themeColor="text1"/>
          <w:kern w:val="0"/>
          <w:szCs w:val="24"/>
        </w:rPr>
        <w:t>1</w:t>
      </w:r>
      <w:r w:rsidR="0068266F" w:rsidRPr="00606DF1">
        <w:rPr>
          <w:rFonts w:ascii="標楷體" w:eastAsia="標楷體" w:hAnsi="標楷體" w:cs="Times New Roman" w:hint="eastAsia"/>
          <w:b/>
          <w:color w:val="000000" w:themeColor="text1"/>
          <w:kern w:val="0"/>
          <w:szCs w:val="24"/>
        </w:rPr>
        <w:t>1</w:t>
      </w:r>
      <w:r w:rsidR="00BF02A9" w:rsidRPr="00606DF1">
        <w:rPr>
          <w:rFonts w:ascii="標楷體" w:eastAsia="標楷體" w:hAnsi="標楷體" w:cs="Times New Roman" w:hint="eastAsia"/>
          <w:b/>
          <w:color w:val="000000" w:themeColor="text1"/>
          <w:kern w:val="0"/>
          <w:szCs w:val="24"/>
        </w:rPr>
        <w:t>3</w:t>
      </w:r>
      <w:r w:rsidRPr="00606DF1">
        <w:rPr>
          <w:rFonts w:ascii="標楷體" w:eastAsia="標楷體" w:hAnsi="標楷體" w:cs="Times New Roman"/>
          <w:b/>
          <w:color w:val="000000" w:themeColor="text1"/>
          <w:kern w:val="0"/>
          <w:szCs w:val="24"/>
        </w:rPr>
        <w:t>年</w:t>
      </w:r>
      <w:r w:rsidR="00CB5428" w:rsidRPr="00606DF1">
        <w:rPr>
          <w:rFonts w:ascii="標楷體" w:eastAsia="標楷體" w:hAnsi="標楷體" w:cs="Times New Roman"/>
          <w:b/>
          <w:color w:val="000000" w:themeColor="text1"/>
          <w:kern w:val="0"/>
          <w:szCs w:val="24"/>
        </w:rPr>
        <w:t>1</w:t>
      </w:r>
      <w:r w:rsidR="0057262D" w:rsidRPr="00606DF1">
        <w:rPr>
          <w:rFonts w:ascii="標楷體" w:eastAsia="標楷體" w:hAnsi="標楷體" w:cs="Times New Roman" w:hint="eastAsia"/>
          <w:b/>
          <w:color w:val="000000" w:themeColor="text1"/>
          <w:kern w:val="0"/>
          <w:szCs w:val="24"/>
        </w:rPr>
        <w:t>0</w:t>
      </w:r>
      <w:r w:rsidR="00CB5428" w:rsidRPr="00606DF1">
        <w:rPr>
          <w:rFonts w:ascii="標楷體" w:eastAsia="標楷體" w:hAnsi="標楷體" w:cs="Times New Roman"/>
          <w:b/>
          <w:color w:val="000000" w:themeColor="text1"/>
          <w:kern w:val="0"/>
          <w:szCs w:val="24"/>
        </w:rPr>
        <w:t>月</w:t>
      </w:r>
      <w:r w:rsidR="00337A9E" w:rsidRPr="00606DF1">
        <w:rPr>
          <w:rFonts w:ascii="標楷體" w:eastAsia="標楷體" w:hAnsi="標楷體" w:cs="Times New Roman" w:hint="eastAsia"/>
          <w:b/>
          <w:color w:val="000000" w:themeColor="text1"/>
          <w:kern w:val="0"/>
          <w:szCs w:val="24"/>
        </w:rPr>
        <w:t>25</w:t>
      </w:r>
      <w:r w:rsidR="00C0257A" w:rsidRPr="00606DF1">
        <w:rPr>
          <w:rFonts w:ascii="標楷體" w:eastAsia="標楷體" w:hAnsi="標楷體" w:cs="Times New Roman"/>
          <w:b/>
          <w:color w:val="000000" w:themeColor="text1"/>
          <w:kern w:val="0"/>
          <w:szCs w:val="24"/>
        </w:rPr>
        <w:t>日（星期</w:t>
      </w:r>
      <w:r w:rsidR="00337A9E" w:rsidRPr="00606DF1">
        <w:rPr>
          <w:rFonts w:ascii="標楷體" w:eastAsia="標楷體" w:hAnsi="標楷體" w:cs="Times New Roman" w:hint="eastAsia"/>
          <w:b/>
          <w:color w:val="000000" w:themeColor="text1"/>
          <w:kern w:val="0"/>
          <w:szCs w:val="24"/>
        </w:rPr>
        <w:t>五</w:t>
      </w:r>
      <w:r w:rsidR="00CB5428" w:rsidRPr="00606DF1">
        <w:rPr>
          <w:rFonts w:ascii="標楷體" w:eastAsia="標楷體" w:hAnsi="標楷體" w:cs="Times New Roman"/>
          <w:b/>
          <w:color w:val="000000" w:themeColor="text1"/>
          <w:kern w:val="0"/>
          <w:szCs w:val="24"/>
        </w:rPr>
        <w:t>）</w:t>
      </w:r>
      <w:r w:rsidR="00337A9E" w:rsidRPr="00606DF1">
        <w:rPr>
          <w:rFonts w:ascii="標楷體" w:eastAsia="標楷體" w:hAnsi="標楷體" w:cs="Times New Roman" w:hint="eastAsia"/>
          <w:b/>
          <w:color w:val="000000" w:themeColor="text1"/>
          <w:kern w:val="0"/>
          <w:szCs w:val="24"/>
        </w:rPr>
        <w:t>下</w:t>
      </w:r>
      <w:r w:rsidRPr="00606DF1">
        <w:rPr>
          <w:rFonts w:ascii="標楷體" w:eastAsia="標楷體" w:hAnsi="標楷體" w:cs="Times New Roman"/>
          <w:b/>
          <w:color w:val="000000" w:themeColor="text1"/>
          <w:kern w:val="0"/>
          <w:szCs w:val="24"/>
        </w:rPr>
        <w:t>午</w:t>
      </w:r>
      <w:r w:rsidR="00337A9E" w:rsidRPr="00606DF1">
        <w:rPr>
          <w:rFonts w:ascii="標楷體" w:eastAsia="標楷體" w:hAnsi="標楷體" w:cs="Times New Roman" w:hint="eastAsia"/>
          <w:b/>
          <w:color w:val="000000" w:themeColor="text1"/>
          <w:kern w:val="0"/>
          <w:szCs w:val="24"/>
        </w:rPr>
        <w:t>4</w:t>
      </w:r>
      <w:r w:rsidRPr="00606DF1">
        <w:rPr>
          <w:rFonts w:ascii="標楷體" w:eastAsia="標楷體" w:hAnsi="標楷體" w:cs="Times New Roman"/>
          <w:b/>
          <w:color w:val="000000" w:themeColor="text1"/>
          <w:kern w:val="0"/>
          <w:szCs w:val="24"/>
        </w:rPr>
        <w:t>時前</w:t>
      </w:r>
      <w:r w:rsidRPr="00606DF1">
        <w:rPr>
          <w:rFonts w:ascii="標楷體" w:eastAsia="標楷體" w:hAnsi="標楷體" w:cs="Times New Roman"/>
          <w:color w:val="000000" w:themeColor="text1"/>
          <w:kern w:val="0"/>
          <w:szCs w:val="24"/>
        </w:rPr>
        <w:t>。</w:t>
      </w:r>
    </w:p>
    <w:p w14:paraId="44845800" w14:textId="77777777" w:rsidR="000A35BF" w:rsidRPr="00606DF1" w:rsidRDefault="00943A62" w:rsidP="009C10A3">
      <w:pPr>
        <w:pStyle w:val="a8"/>
        <w:widowControl/>
        <w:numPr>
          <w:ilvl w:val="0"/>
          <w:numId w:val="15"/>
        </w:numPr>
        <w:suppressAutoHyphens/>
        <w:autoSpaceDN w:val="0"/>
        <w:spacing w:line="320" w:lineRule="exact"/>
        <w:ind w:leftChars="0"/>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繳交資料信封袋中之相關文件內容格式，依下列說明事項辦理：</w:t>
      </w:r>
    </w:p>
    <w:p w14:paraId="2430D463" w14:textId="77777777" w:rsidR="000A35BF" w:rsidRPr="00606DF1" w:rsidRDefault="000A35BF" w:rsidP="009E6703">
      <w:pPr>
        <w:pStyle w:val="a8"/>
        <w:widowControl/>
        <w:numPr>
          <w:ilvl w:val="1"/>
          <w:numId w:val="15"/>
        </w:numPr>
        <w:suppressAutoHyphens/>
        <w:autoSpaceDN w:val="0"/>
        <w:spacing w:line="320" w:lineRule="exact"/>
        <w:ind w:leftChars="0" w:left="737" w:hanging="595"/>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送件檢核表1份。</w:t>
      </w:r>
    </w:p>
    <w:p w14:paraId="0050B262" w14:textId="77777777" w:rsidR="000A35BF" w:rsidRPr="00606DF1" w:rsidRDefault="00943A62" w:rsidP="009E6703">
      <w:pPr>
        <w:pStyle w:val="a8"/>
        <w:widowControl/>
        <w:numPr>
          <w:ilvl w:val="1"/>
          <w:numId w:val="15"/>
        </w:numPr>
        <w:suppressAutoHyphens/>
        <w:autoSpaceDN w:val="0"/>
        <w:spacing w:line="320" w:lineRule="exact"/>
        <w:ind w:leftChars="0" w:left="737" w:hanging="595"/>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書面審查資料一式5份，</w:t>
      </w:r>
      <w:r w:rsidR="00DB33A6" w:rsidRPr="00606DF1">
        <w:rPr>
          <w:rFonts w:ascii="標楷體" w:eastAsia="標楷體" w:hAnsi="標楷體" w:cs="Times New Roman" w:hint="eastAsia"/>
          <w:color w:val="000000" w:themeColor="text1"/>
          <w:kern w:val="0"/>
          <w:sz w:val="22"/>
          <w:szCs w:val="24"/>
        </w:rPr>
        <w:t>內含：封面、報名表、方案摘要及方案全文。</w:t>
      </w:r>
    </w:p>
    <w:p w14:paraId="32D819F7" w14:textId="77777777" w:rsidR="000A35BF" w:rsidRPr="00606DF1" w:rsidRDefault="00943A62" w:rsidP="009E6703">
      <w:pPr>
        <w:pStyle w:val="a8"/>
        <w:widowControl/>
        <w:numPr>
          <w:ilvl w:val="1"/>
          <w:numId w:val="15"/>
        </w:numPr>
        <w:suppressAutoHyphens/>
        <w:autoSpaceDN w:val="0"/>
        <w:spacing w:line="320" w:lineRule="exact"/>
        <w:ind w:leftChars="0" w:left="737" w:hanging="595"/>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參賽資料利用授權書1份</w:t>
      </w:r>
    </w:p>
    <w:p w14:paraId="2768F3B2" w14:textId="77777777" w:rsidR="00F76101" w:rsidRPr="00606DF1" w:rsidRDefault="00943A62" w:rsidP="009E6703">
      <w:pPr>
        <w:pStyle w:val="a8"/>
        <w:widowControl/>
        <w:numPr>
          <w:ilvl w:val="1"/>
          <w:numId w:val="15"/>
        </w:numPr>
        <w:suppressAutoHyphens/>
        <w:autoSpaceDN w:val="0"/>
        <w:spacing w:line="320" w:lineRule="exact"/>
        <w:ind w:leftChars="0" w:left="737" w:hanging="595"/>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參賽方案電子</w:t>
      </w:r>
      <w:proofErr w:type="gramStart"/>
      <w:r w:rsidRPr="00606DF1">
        <w:rPr>
          <w:rFonts w:ascii="標楷體" w:eastAsia="標楷體" w:hAnsi="標楷體" w:cs="Times New Roman"/>
          <w:color w:val="000000" w:themeColor="text1"/>
          <w:kern w:val="0"/>
          <w:sz w:val="22"/>
          <w:szCs w:val="24"/>
        </w:rPr>
        <w:t>檔</w:t>
      </w:r>
      <w:proofErr w:type="gramEnd"/>
      <w:r w:rsidRPr="00606DF1">
        <w:rPr>
          <w:rFonts w:ascii="標楷體" w:eastAsia="標楷體" w:hAnsi="標楷體" w:cs="Times New Roman"/>
          <w:color w:val="000000" w:themeColor="text1"/>
          <w:kern w:val="0"/>
          <w:sz w:val="22"/>
          <w:szCs w:val="24"/>
        </w:rPr>
        <w:t>光碟1份</w:t>
      </w:r>
      <w:r w:rsidR="00C669A1" w:rsidRPr="00606DF1">
        <w:rPr>
          <w:rFonts w:ascii="標楷體" w:eastAsia="標楷體" w:hAnsi="標楷體"/>
          <w:color w:val="000000" w:themeColor="text1"/>
          <w:sz w:val="22"/>
          <w:szCs w:val="23"/>
        </w:rPr>
        <w:t>，內含：上述書面審查資料</w:t>
      </w:r>
      <w:r w:rsidR="00440D10" w:rsidRPr="00606DF1">
        <w:rPr>
          <w:rFonts w:ascii="標楷體" w:eastAsia="標楷體" w:hAnsi="標楷體" w:hint="eastAsia"/>
          <w:color w:val="000000" w:themeColor="text1"/>
          <w:sz w:val="22"/>
          <w:szCs w:val="23"/>
        </w:rPr>
        <w:t>，</w:t>
      </w:r>
      <w:r w:rsidR="00C669A1" w:rsidRPr="00606DF1">
        <w:rPr>
          <w:rFonts w:ascii="標楷體" w:eastAsia="標楷體" w:hAnsi="標楷體"/>
          <w:color w:val="000000" w:themeColor="text1"/>
          <w:sz w:val="22"/>
          <w:szCs w:val="23"/>
        </w:rPr>
        <w:t>含word和pdf檔</w:t>
      </w:r>
      <w:r w:rsidR="00F31E2F" w:rsidRPr="00606DF1">
        <w:rPr>
          <w:rFonts w:ascii="標楷體" w:eastAsia="標楷體" w:hAnsi="標楷體" w:hint="eastAsia"/>
          <w:color w:val="000000" w:themeColor="text1"/>
          <w:sz w:val="22"/>
          <w:szCs w:val="23"/>
        </w:rPr>
        <w:t>，檔名請用</w:t>
      </w:r>
    </w:p>
    <w:p w14:paraId="0059C929" w14:textId="77777777" w:rsidR="00943A62" w:rsidRPr="00606DF1" w:rsidRDefault="00F31E2F" w:rsidP="000C52A8">
      <w:pPr>
        <w:widowControl/>
        <w:suppressAutoHyphens/>
        <w:autoSpaceDN w:val="0"/>
        <w:spacing w:line="320" w:lineRule="exact"/>
        <w:ind w:left="227"/>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w:t>
      </w:r>
      <w:r w:rsidR="00440D10" w:rsidRPr="00606DF1">
        <w:rPr>
          <w:rFonts w:ascii="標楷體" w:eastAsia="標楷體" w:hAnsi="標楷體" w:cs="Times New Roman" w:hint="eastAsia"/>
          <w:color w:val="000000" w:themeColor="text1"/>
          <w:kern w:val="0"/>
          <w:szCs w:val="24"/>
        </w:rPr>
        <w:t>ΟΟ(</w:t>
      </w:r>
      <w:r w:rsidR="00F451BC" w:rsidRPr="00606DF1">
        <w:rPr>
          <w:rFonts w:ascii="標楷體" w:eastAsia="標楷體" w:hAnsi="標楷體" w:cs="Times New Roman" w:hint="eastAsia"/>
          <w:color w:val="000000" w:themeColor="text1"/>
          <w:kern w:val="0"/>
          <w:szCs w:val="24"/>
        </w:rPr>
        <w:t>1</w:t>
      </w:r>
      <w:r w:rsidR="00440D10" w:rsidRPr="00606DF1">
        <w:rPr>
          <w:rFonts w:ascii="標楷體" w:eastAsia="標楷體" w:hAnsi="標楷體" w:cs="Times New Roman" w:hint="eastAsia"/>
          <w:color w:val="000000" w:themeColor="text1"/>
          <w:kern w:val="0"/>
          <w:szCs w:val="24"/>
        </w:rPr>
        <w:t>封面、</w:t>
      </w:r>
      <w:r w:rsidR="00F451BC" w:rsidRPr="00606DF1">
        <w:rPr>
          <w:rFonts w:ascii="標楷體" w:eastAsia="標楷體" w:hAnsi="標楷體" w:cs="Times New Roman" w:hint="eastAsia"/>
          <w:color w:val="000000" w:themeColor="text1"/>
          <w:kern w:val="0"/>
          <w:szCs w:val="24"/>
        </w:rPr>
        <w:t>2</w:t>
      </w:r>
      <w:r w:rsidR="00440D10" w:rsidRPr="00606DF1">
        <w:rPr>
          <w:rFonts w:ascii="標楷體" w:eastAsia="標楷體" w:hAnsi="標楷體" w:cs="Times New Roman" w:hint="eastAsia"/>
          <w:color w:val="000000" w:themeColor="text1"/>
          <w:kern w:val="0"/>
          <w:szCs w:val="24"/>
        </w:rPr>
        <w:t>報名表、</w:t>
      </w:r>
      <w:r w:rsidR="00F451BC" w:rsidRPr="00606DF1">
        <w:rPr>
          <w:rFonts w:ascii="標楷體" w:eastAsia="標楷體" w:hAnsi="標楷體" w:cs="Times New Roman" w:hint="eastAsia"/>
          <w:color w:val="000000" w:themeColor="text1"/>
          <w:kern w:val="0"/>
          <w:szCs w:val="24"/>
        </w:rPr>
        <w:t>3</w:t>
      </w:r>
      <w:r w:rsidR="00440D10" w:rsidRPr="00606DF1">
        <w:rPr>
          <w:rFonts w:ascii="標楷體" w:eastAsia="標楷體" w:hAnsi="標楷體" w:cs="Times New Roman" w:hint="eastAsia"/>
          <w:color w:val="000000" w:themeColor="text1"/>
          <w:kern w:val="0"/>
          <w:szCs w:val="24"/>
        </w:rPr>
        <w:t>方案摘要、</w:t>
      </w:r>
      <w:r w:rsidR="00F451BC" w:rsidRPr="00606DF1">
        <w:rPr>
          <w:rFonts w:ascii="標楷體" w:eastAsia="標楷體" w:hAnsi="標楷體" w:cs="Times New Roman" w:hint="eastAsia"/>
          <w:color w:val="000000" w:themeColor="text1"/>
          <w:kern w:val="0"/>
          <w:szCs w:val="24"/>
        </w:rPr>
        <w:t>4</w:t>
      </w:r>
      <w:r w:rsidR="00440D10" w:rsidRPr="00606DF1">
        <w:rPr>
          <w:rFonts w:ascii="標楷體" w:eastAsia="標楷體" w:hAnsi="標楷體" w:cs="Times New Roman" w:hint="eastAsia"/>
          <w:color w:val="000000" w:themeColor="text1"/>
          <w:kern w:val="0"/>
          <w:szCs w:val="24"/>
        </w:rPr>
        <w:t>方案全文)-</w:t>
      </w:r>
      <w:r w:rsidR="00F451BC" w:rsidRPr="00606DF1">
        <w:rPr>
          <w:rFonts w:ascii="標楷體" w:eastAsia="標楷體" w:hAnsi="標楷體" w:cs="Times New Roman" w:hint="eastAsia"/>
          <w:color w:val="000000" w:themeColor="text1"/>
          <w:kern w:val="0"/>
          <w:szCs w:val="24"/>
        </w:rPr>
        <w:t>ΟΟ</w:t>
      </w:r>
      <w:r w:rsidRPr="00606DF1">
        <w:rPr>
          <w:rFonts w:ascii="標楷體" w:eastAsia="標楷體" w:hAnsi="標楷體" w:cs="Times New Roman" w:hint="eastAsia"/>
          <w:color w:val="000000" w:themeColor="text1"/>
          <w:kern w:val="0"/>
          <w:szCs w:val="24"/>
        </w:rPr>
        <w:t>(團隊或推手名稱)</w:t>
      </w:r>
      <w:r w:rsidR="00440D10" w:rsidRPr="00606DF1">
        <w:rPr>
          <w:rFonts w:ascii="標楷體" w:eastAsia="標楷體" w:hAnsi="標楷體" w:cs="Times New Roman"/>
          <w:color w:val="000000" w:themeColor="text1"/>
          <w:kern w:val="0"/>
          <w:szCs w:val="24"/>
        </w:rPr>
        <w:t>】</w:t>
      </w:r>
      <w:r w:rsidR="00C669A1" w:rsidRPr="00606DF1">
        <w:rPr>
          <w:rFonts w:ascii="標楷體" w:eastAsia="標楷體" w:hAnsi="標楷體"/>
          <w:color w:val="000000" w:themeColor="text1"/>
          <w:szCs w:val="24"/>
        </w:rPr>
        <w:t>及活動照片。</w:t>
      </w:r>
    </w:p>
    <w:tbl>
      <w:tblPr>
        <w:tblW w:w="9707" w:type="dxa"/>
        <w:jc w:val="center"/>
        <w:tblLayout w:type="fixed"/>
        <w:tblCellMar>
          <w:left w:w="10" w:type="dxa"/>
          <w:right w:w="10" w:type="dxa"/>
        </w:tblCellMar>
        <w:tblLook w:val="0000" w:firstRow="0" w:lastRow="0" w:firstColumn="0" w:lastColumn="0" w:noHBand="0" w:noVBand="0"/>
      </w:tblPr>
      <w:tblGrid>
        <w:gridCol w:w="744"/>
        <w:gridCol w:w="1276"/>
        <w:gridCol w:w="6946"/>
        <w:gridCol w:w="741"/>
      </w:tblGrid>
      <w:tr w:rsidR="00606DF1" w:rsidRPr="00606DF1" w14:paraId="442B515C" w14:textId="77777777" w:rsidTr="00E72F18">
        <w:trPr>
          <w:trHeight w:val="450"/>
          <w:tblHeader/>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6E70A" w14:textId="77777777" w:rsidR="00943A62" w:rsidRPr="00606DF1" w:rsidRDefault="00943A62"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A2681" w14:textId="77777777" w:rsidR="00943A62" w:rsidRPr="00606DF1" w:rsidRDefault="00943A62"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繳交資料</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E9BA" w14:textId="77777777" w:rsidR="00943A62" w:rsidRPr="00606DF1" w:rsidRDefault="00943A62"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說明</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A5FD6" w14:textId="77777777" w:rsidR="00943A62" w:rsidRPr="00606DF1" w:rsidRDefault="00943A62"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備註</w:t>
            </w:r>
          </w:p>
        </w:tc>
      </w:tr>
      <w:tr w:rsidR="00606DF1" w:rsidRPr="00606DF1" w14:paraId="548FAD60" w14:textId="77777777" w:rsidTr="00E72F18">
        <w:trPr>
          <w:cantSplit/>
          <w:trHeight w:val="31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D0E3D"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書</w:t>
            </w:r>
          </w:p>
          <w:p w14:paraId="57780F81"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面</w:t>
            </w:r>
          </w:p>
          <w:p w14:paraId="33F79D6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資</w:t>
            </w:r>
          </w:p>
          <w:p w14:paraId="3D5F6F6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料</w:t>
            </w:r>
          </w:p>
          <w:p w14:paraId="1142D370"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及</w:t>
            </w:r>
          </w:p>
          <w:p w14:paraId="4BB6288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電</w:t>
            </w:r>
          </w:p>
          <w:p w14:paraId="263ECA9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子</w:t>
            </w:r>
          </w:p>
          <w:p w14:paraId="51EFF2FA"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color w:val="000000" w:themeColor="text1"/>
                <w:kern w:val="0"/>
                <w:szCs w:val="24"/>
              </w:rPr>
              <w:t>檔</w:t>
            </w:r>
            <w:proofErr w:type="gramEnd"/>
          </w:p>
          <w:p w14:paraId="7D494A04"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光</w:t>
            </w:r>
          </w:p>
          <w:p w14:paraId="7FA97C8D"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97D31" w14:textId="77777777" w:rsidR="000624B0" w:rsidRPr="00606DF1" w:rsidRDefault="000A35BF" w:rsidP="000A35BF">
            <w:pPr>
              <w:spacing w:line="300" w:lineRule="exact"/>
              <w:jc w:val="center"/>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送件</w:t>
            </w:r>
          </w:p>
          <w:p w14:paraId="241C2C3A" w14:textId="26A80A22" w:rsidR="000A35BF" w:rsidRPr="00606DF1" w:rsidRDefault="000A35BF" w:rsidP="000A35BF">
            <w:pPr>
              <w:spacing w:line="300" w:lineRule="exact"/>
              <w:jc w:val="center"/>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檢核表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8269" w14:textId="77777777" w:rsidR="000A35BF" w:rsidRPr="00606DF1" w:rsidRDefault="000A35BF" w:rsidP="0054586B">
            <w:pPr>
              <w:spacing w:line="300" w:lineRule="exact"/>
              <w:jc w:val="both"/>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請務必於送件前先行自我檢核，資料符合者打勾，避免資料錯誤損及參賽資格及利於文件初審進行（請繳交正本</w:t>
            </w:r>
            <w:r w:rsidR="0016732B" w:rsidRPr="00606DF1">
              <w:rPr>
                <w:rFonts w:ascii="標楷體" w:eastAsia="標楷體" w:hAnsi="標楷體" w:cs="Times New Roman" w:hint="eastAsia"/>
                <w:color w:val="000000" w:themeColor="text1"/>
                <w:kern w:val="0"/>
                <w:sz w:val="22"/>
                <w:szCs w:val="24"/>
              </w:rPr>
              <w:t>1</w:t>
            </w:r>
            <w:r w:rsidRPr="00606DF1">
              <w:rPr>
                <w:rFonts w:ascii="標楷體" w:eastAsia="標楷體" w:hAnsi="標楷體" w:cs="Times New Roman" w:hint="eastAsia"/>
                <w:color w:val="000000" w:themeColor="text1"/>
                <w:kern w:val="0"/>
                <w:sz w:val="22"/>
                <w:szCs w:val="24"/>
              </w:rPr>
              <w:t>份，不需裝訂）。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F214" w14:textId="77777777" w:rsidR="000A35BF" w:rsidRPr="00606DF1" w:rsidRDefault="000A35BF" w:rsidP="0054586B">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附件</w:t>
            </w:r>
            <w:r w:rsidRPr="00606DF1">
              <w:rPr>
                <w:rFonts w:ascii="標楷體" w:eastAsia="標楷體" w:hAnsi="標楷體" w:cs="Times New Roman" w:hint="eastAsia"/>
                <w:color w:val="000000" w:themeColor="text1"/>
                <w:kern w:val="0"/>
                <w:szCs w:val="24"/>
              </w:rPr>
              <w:t>A</w:t>
            </w:r>
            <w:r w:rsidRPr="00606DF1">
              <w:rPr>
                <w:rFonts w:ascii="標楷體" w:eastAsia="標楷體" w:hAnsi="標楷體" w:cs="Times New Roman"/>
                <w:color w:val="000000" w:themeColor="text1"/>
                <w:kern w:val="0"/>
                <w:szCs w:val="24"/>
              </w:rPr>
              <w:t>2</w:t>
            </w:r>
          </w:p>
        </w:tc>
      </w:tr>
      <w:tr w:rsidR="00606DF1" w:rsidRPr="00606DF1" w14:paraId="2D3D9E22" w14:textId="77777777" w:rsidTr="0054586B">
        <w:trPr>
          <w:cantSplit/>
          <w:trHeight w:val="910"/>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B19FD" w14:textId="77777777" w:rsidR="000A35BF" w:rsidRPr="00606DF1" w:rsidRDefault="000A35BF" w:rsidP="00943A62">
            <w:pPr>
              <w:widowControl/>
              <w:suppressAutoHyphens/>
              <w:autoSpaceDN w:val="0"/>
              <w:spacing w:line="300" w:lineRule="exact"/>
              <w:jc w:val="both"/>
              <w:textAlignment w:val="baseline"/>
              <w:rPr>
                <w:rFonts w:ascii="標楷體" w:eastAsia="標楷體" w:hAnsi="標楷體" w:cs="Times New Roman"/>
                <w:color w:val="000000" w:themeColor="text1"/>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0B7C9" w14:textId="77777777" w:rsidR="000A35BF" w:rsidRPr="00606DF1" w:rsidRDefault="000A35BF" w:rsidP="000A35BF">
            <w:pPr>
              <w:widowControl/>
              <w:suppressAutoHyphens/>
              <w:autoSpaceDN w:val="0"/>
              <w:spacing w:line="300" w:lineRule="exact"/>
              <w:jc w:val="center"/>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封面</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74854" w14:textId="77777777" w:rsidR="000A35BF" w:rsidRPr="00606DF1" w:rsidRDefault="000A35BF" w:rsidP="0054586B">
            <w:pPr>
              <w:widowControl/>
              <w:suppressAutoHyphens/>
              <w:autoSpaceDN w:val="0"/>
              <w:spacing w:line="300" w:lineRule="exact"/>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用文書軟體(word)檔依序打上編號(留白，由承辦單位填寫)、閱讀方案名稱(中英文並列，</w:t>
            </w:r>
            <w:r w:rsidR="0016732B" w:rsidRPr="00606DF1">
              <w:rPr>
                <w:rFonts w:ascii="標楷體" w:eastAsia="標楷體" w:hAnsi="標楷體" w:cs="Times New Roman" w:hint="eastAsia"/>
                <w:color w:val="000000" w:themeColor="text1"/>
                <w:kern w:val="0"/>
                <w:sz w:val="22"/>
                <w:szCs w:val="24"/>
              </w:rPr>
              <w:t>中文</w:t>
            </w:r>
            <w:r w:rsidRPr="00606DF1">
              <w:rPr>
                <w:rFonts w:ascii="標楷體" w:eastAsia="標楷體" w:hAnsi="標楷體" w:cs="Times New Roman"/>
                <w:color w:val="000000" w:themeColor="text1"/>
                <w:kern w:val="0"/>
                <w:sz w:val="22"/>
                <w:szCs w:val="24"/>
              </w:rPr>
              <w:t>以15字為上限</w:t>
            </w:r>
            <w:r w:rsidR="0016732B" w:rsidRPr="00606DF1">
              <w:rPr>
                <w:rFonts w:ascii="標楷體" w:eastAsia="標楷體" w:hAnsi="標楷體" w:cs="Times New Roman"/>
                <w:color w:val="000000" w:themeColor="text1"/>
                <w:kern w:val="0"/>
                <w:sz w:val="22"/>
                <w:szCs w:val="24"/>
              </w:rPr>
              <w:t>，請不要使用標點符號以外之符號或圖案</w:t>
            </w:r>
            <w:r w:rsidRPr="00606DF1">
              <w:rPr>
                <w:rFonts w:ascii="標楷體" w:eastAsia="標楷體" w:hAnsi="標楷體" w:cs="Times New Roman"/>
                <w:color w:val="000000" w:themeColor="text1"/>
                <w:kern w:val="0"/>
                <w:sz w:val="22"/>
                <w:szCs w:val="24"/>
              </w:rPr>
              <w:t>)、學校/閱讀推手團體或個人(學校名稱請寫全銜，中英文並列)，以利評審作業進行。</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E7BBB" w14:textId="77777777" w:rsidR="000A35BF" w:rsidRPr="00606DF1" w:rsidRDefault="000A35BF" w:rsidP="0054586B">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附件</w:t>
            </w:r>
            <w:r w:rsidRPr="00606DF1">
              <w:rPr>
                <w:rFonts w:ascii="標楷體" w:eastAsia="標楷體" w:hAnsi="標楷體" w:cs="Times New Roman" w:hint="eastAsia"/>
                <w:color w:val="000000" w:themeColor="text1"/>
                <w:kern w:val="0"/>
                <w:szCs w:val="24"/>
              </w:rPr>
              <w:t>A3</w:t>
            </w:r>
          </w:p>
        </w:tc>
      </w:tr>
      <w:tr w:rsidR="00606DF1" w:rsidRPr="00606DF1" w14:paraId="1E5D9BB9" w14:textId="77777777" w:rsidTr="00766E42">
        <w:trPr>
          <w:cantSplit/>
          <w:trHeight w:val="112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85917" w14:textId="77777777" w:rsidR="000A35BF" w:rsidRPr="00606DF1" w:rsidRDefault="000A35BF" w:rsidP="00943A62">
            <w:pPr>
              <w:widowControl/>
              <w:suppressAutoHyphens/>
              <w:autoSpaceDN w:val="0"/>
              <w:spacing w:line="300" w:lineRule="exact"/>
              <w:jc w:val="both"/>
              <w:textAlignment w:val="baseline"/>
              <w:rPr>
                <w:rFonts w:ascii="標楷體" w:eastAsia="標楷體" w:hAnsi="標楷體" w:cs="Times New Roman"/>
                <w:color w:val="000000" w:themeColor="text1"/>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E9FEB"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報名表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9EF08" w14:textId="77777777" w:rsidR="00110398" w:rsidRPr="00606DF1" w:rsidRDefault="000A35BF" w:rsidP="00F76101">
            <w:pPr>
              <w:pStyle w:val="a8"/>
              <w:widowControl/>
              <w:numPr>
                <w:ilvl w:val="0"/>
                <w:numId w:val="19"/>
              </w:numPr>
              <w:suppressAutoHyphens/>
              <w:autoSpaceDN w:val="0"/>
              <w:spacing w:line="300" w:lineRule="exact"/>
              <w:ind w:leftChars="0" w:left="274" w:rightChars="-26" w:right="-62" w:hanging="274"/>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主要聯絡人資料務必填寫，</w:t>
            </w:r>
            <w:r w:rsidR="00110398" w:rsidRPr="00606DF1">
              <w:rPr>
                <w:rFonts w:ascii="標楷體" w:eastAsia="標楷體" w:hAnsi="標楷體" w:cs="Times New Roman"/>
                <w:color w:val="000000" w:themeColor="text1"/>
                <w:kern w:val="0"/>
                <w:sz w:val="22"/>
                <w:szCs w:val="24"/>
              </w:rPr>
              <w:t>並請確實依照填表須知填寫全銜。</w:t>
            </w:r>
          </w:p>
          <w:p w14:paraId="6E93FF10" w14:textId="77777777" w:rsidR="000A35BF" w:rsidRPr="00606DF1" w:rsidRDefault="000A35BF" w:rsidP="0054586B">
            <w:pPr>
              <w:pStyle w:val="a8"/>
              <w:widowControl/>
              <w:numPr>
                <w:ilvl w:val="0"/>
                <w:numId w:val="19"/>
              </w:numPr>
              <w:suppressAutoHyphens/>
              <w:autoSpaceDN w:val="0"/>
              <w:spacing w:line="300" w:lineRule="exact"/>
              <w:ind w:leftChars="0" w:left="274" w:hanging="274"/>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方案中文名稱以15字為上限，並請列出英文名稱</w:t>
            </w:r>
            <w:r w:rsidR="00110398" w:rsidRPr="00606DF1">
              <w:rPr>
                <w:rFonts w:ascii="標楷體" w:eastAsia="標楷體" w:hAnsi="標楷體" w:cs="Times New Roman"/>
                <w:color w:val="000000" w:themeColor="text1"/>
                <w:kern w:val="0"/>
                <w:sz w:val="22"/>
                <w:szCs w:val="24"/>
              </w:rPr>
              <w:t>(</w:t>
            </w:r>
            <w:r w:rsidR="00110398" w:rsidRPr="00606DF1">
              <w:rPr>
                <w:rFonts w:ascii="標楷體" w:eastAsia="標楷體" w:hAnsi="標楷體" w:cs="Times New Roman" w:hint="eastAsia"/>
                <w:color w:val="000000" w:themeColor="text1"/>
                <w:kern w:val="0"/>
                <w:sz w:val="22"/>
                <w:szCs w:val="24"/>
              </w:rPr>
              <w:t>方案名稱</w:t>
            </w:r>
            <w:r w:rsidR="00110398" w:rsidRPr="00606DF1">
              <w:rPr>
                <w:rFonts w:ascii="標楷體" w:eastAsia="標楷體" w:hAnsi="標楷體" w:cs="Times New Roman"/>
                <w:color w:val="000000" w:themeColor="text1"/>
                <w:kern w:val="0"/>
                <w:sz w:val="22"/>
                <w:szCs w:val="24"/>
              </w:rPr>
              <w:t>請不要使用標點符號以外之符號或圖案)</w:t>
            </w:r>
            <w:r w:rsidRPr="00606DF1">
              <w:rPr>
                <w:rFonts w:ascii="標楷體" w:eastAsia="標楷體" w:hAnsi="標楷體" w:cs="Times New Roman"/>
                <w:color w:val="000000" w:themeColor="text1"/>
                <w:kern w:val="0"/>
                <w:sz w:val="22"/>
                <w:szCs w:val="24"/>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FE00"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附件</w:t>
            </w:r>
          </w:p>
          <w:p w14:paraId="0D992324"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A4</w:t>
            </w:r>
            <w:r w:rsidRPr="00606DF1">
              <w:rPr>
                <w:rFonts w:ascii="標楷體" w:eastAsia="標楷體" w:hAnsi="標楷體" w:cs="Times New Roman"/>
                <w:color w:val="000000" w:themeColor="text1"/>
                <w:kern w:val="0"/>
                <w:szCs w:val="24"/>
              </w:rPr>
              <w:t>-1</w:t>
            </w:r>
          </w:p>
          <w:p w14:paraId="46E5C716"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A4</w:t>
            </w:r>
            <w:r w:rsidRPr="00606DF1">
              <w:rPr>
                <w:rFonts w:ascii="標楷體" w:eastAsia="標楷體" w:hAnsi="標楷體" w:cs="Times New Roman"/>
                <w:color w:val="000000" w:themeColor="text1"/>
                <w:kern w:val="0"/>
                <w:szCs w:val="24"/>
              </w:rPr>
              <w:t>-2</w:t>
            </w:r>
          </w:p>
          <w:p w14:paraId="78137ADE"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A4</w:t>
            </w:r>
            <w:r w:rsidRPr="00606DF1">
              <w:rPr>
                <w:rFonts w:ascii="標楷體" w:eastAsia="標楷體" w:hAnsi="標楷體" w:cs="Times New Roman"/>
                <w:color w:val="000000" w:themeColor="text1"/>
                <w:kern w:val="0"/>
                <w:szCs w:val="24"/>
              </w:rPr>
              <w:t>-3</w:t>
            </w:r>
          </w:p>
        </w:tc>
      </w:tr>
      <w:tr w:rsidR="00606DF1" w:rsidRPr="00606DF1" w14:paraId="1E6A7582" w14:textId="77777777" w:rsidTr="00766E42">
        <w:trPr>
          <w:cantSplit/>
          <w:trHeight w:val="1269"/>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BD277" w14:textId="77777777" w:rsidR="000A35BF" w:rsidRPr="00606DF1" w:rsidRDefault="000A35BF" w:rsidP="00943A62">
            <w:pPr>
              <w:widowControl/>
              <w:suppressAutoHyphens/>
              <w:autoSpaceDN w:val="0"/>
              <w:spacing w:line="300" w:lineRule="exact"/>
              <w:jc w:val="both"/>
              <w:textAlignment w:val="baseline"/>
              <w:rPr>
                <w:rFonts w:ascii="標楷體" w:eastAsia="標楷體" w:hAnsi="標楷體" w:cs="Times New Roman"/>
                <w:color w:val="000000" w:themeColor="text1"/>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D2E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方案摘要</w:t>
            </w:r>
          </w:p>
          <w:p w14:paraId="6FE9DB09"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及方案全文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4DBA8" w14:textId="77777777" w:rsidR="00B20175" w:rsidRPr="00606DF1" w:rsidRDefault="00B20175" w:rsidP="00783B63">
            <w:pPr>
              <w:widowControl/>
              <w:suppressAutoHyphens/>
              <w:autoSpaceDN w:val="0"/>
              <w:spacing w:line="300" w:lineRule="exact"/>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1.格式:</w:t>
            </w:r>
          </w:p>
          <w:p w14:paraId="78EBB1BE" w14:textId="77777777" w:rsidR="00783B63" w:rsidRPr="00606DF1" w:rsidRDefault="00783B63" w:rsidP="00500C01">
            <w:pPr>
              <w:widowControl/>
              <w:suppressAutoHyphens/>
              <w:autoSpaceDN w:val="0"/>
              <w:spacing w:line="300" w:lineRule="exact"/>
              <w:ind w:leftChars="100" w:left="240"/>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 xml:space="preserve">以 A4 </w:t>
            </w:r>
            <w:proofErr w:type="gramStart"/>
            <w:r w:rsidRPr="00606DF1">
              <w:rPr>
                <w:rFonts w:ascii="標楷體" w:eastAsia="標楷體" w:hAnsi="標楷體" w:cs="Times New Roman" w:hint="eastAsia"/>
                <w:color w:val="000000" w:themeColor="text1"/>
                <w:kern w:val="0"/>
                <w:sz w:val="22"/>
                <w:szCs w:val="24"/>
              </w:rPr>
              <w:t>直式橫書</w:t>
            </w:r>
            <w:proofErr w:type="gramEnd"/>
            <w:r w:rsidRPr="00606DF1">
              <w:rPr>
                <w:rFonts w:ascii="標楷體" w:eastAsia="標楷體" w:hAnsi="標楷體" w:cs="Times New Roman" w:hint="eastAsia"/>
                <w:color w:val="000000" w:themeColor="text1"/>
                <w:kern w:val="0"/>
                <w:sz w:val="22"/>
                <w:szCs w:val="24"/>
              </w:rPr>
              <w:t>，標楷體，除標題</w:t>
            </w:r>
            <w:proofErr w:type="gramStart"/>
            <w:r w:rsidRPr="00606DF1">
              <w:rPr>
                <w:rFonts w:ascii="標楷體" w:eastAsia="標楷體" w:hAnsi="標楷體" w:cs="Times New Roman" w:hint="eastAsia"/>
                <w:color w:val="000000" w:themeColor="text1"/>
                <w:kern w:val="0"/>
                <w:sz w:val="22"/>
                <w:szCs w:val="24"/>
              </w:rPr>
              <w:t>16號字外</w:t>
            </w:r>
            <w:proofErr w:type="gramEnd"/>
            <w:r w:rsidRPr="00606DF1">
              <w:rPr>
                <w:rFonts w:ascii="標楷體" w:eastAsia="標楷體" w:hAnsi="標楷體" w:cs="Times New Roman" w:hint="eastAsia"/>
                <w:color w:val="000000" w:themeColor="text1"/>
                <w:kern w:val="0"/>
                <w:sz w:val="22"/>
                <w:szCs w:val="24"/>
              </w:rPr>
              <w:t>，其餘以12號字</w:t>
            </w:r>
            <w:proofErr w:type="gramStart"/>
            <w:r w:rsidRPr="00606DF1">
              <w:rPr>
                <w:rFonts w:ascii="標楷體" w:eastAsia="標楷體" w:hAnsi="標楷體" w:cs="Times New Roman" w:hint="eastAsia"/>
                <w:color w:val="000000" w:themeColor="text1"/>
                <w:kern w:val="0"/>
                <w:sz w:val="22"/>
                <w:szCs w:val="24"/>
              </w:rPr>
              <w:t>繕</w:t>
            </w:r>
            <w:proofErr w:type="gramEnd"/>
            <w:r w:rsidRPr="00606DF1">
              <w:rPr>
                <w:rFonts w:ascii="標楷體" w:eastAsia="標楷體" w:hAnsi="標楷體" w:cs="Times New Roman" w:hint="eastAsia"/>
                <w:color w:val="000000" w:themeColor="text1"/>
                <w:kern w:val="0"/>
                <w:sz w:val="22"/>
                <w:szCs w:val="24"/>
              </w:rPr>
              <w:t>打，邊界 2cm( 含圖框邊界 )，單行間距，內容應與複選發表時一致。word 檔需為可編輯格式，請勿將pdf檔或頁</w:t>
            </w:r>
            <w:proofErr w:type="gramStart"/>
            <w:r w:rsidRPr="00606DF1">
              <w:rPr>
                <w:rFonts w:ascii="標楷體" w:eastAsia="標楷體" w:hAnsi="標楷體" w:cs="Times New Roman" w:hint="eastAsia"/>
                <w:color w:val="000000" w:themeColor="text1"/>
                <w:kern w:val="0"/>
                <w:sz w:val="22"/>
                <w:szCs w:val="24"/>
              </w:rPr>
              <w:t>面截圖</w:t>
            </w:r>
            <w:proofErr w:type="gramEnd"/>
            <w:r w:rsidRPr="00606DF1">
              <w:rPr>
                <w:rFonts w:ascii="標楷體" w:eastAsia="標楷體" w:hAnsi="標楷體" w:cs="Times New Roman" w:hint="eastAsia"/>
                <w:color w:val="000000" w:themeColor="text1"/>
                <w:kern w:val="0"/>
                <w:sz w:val="22"/>
                <w:szCs w:val="24"/>
              </w:rPr>
              <w:t>直接貼入word檔。</w:t>
            </w:r>
          </w:p>
          <w:p w14:paraId="050EADA7" w14:textId="77777777" w:rsidR="00B20175" w:rsidRPr="00606DF1" w:rsidRDefault="00783B63" w:rsidP="00783B63">
            <w:pPr>
              <w:widowControl/>
              <w:suppressAutoHyphens/>
              <w:autoSpaceDN w:val="0"/>
              <w:spacing w:line="300" w:lineRule="exact"/>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2.</w:t>
            </w:r>
            <w:r w:rsidRPr="00606DF1">
              <w:rPr>
                <w:rFonts w:ascii="標楷體" w:eastAsia="標楷體" w:hAnsi="標楷體" w:cs="Times New Roman" w:hint="eastAsia"/>
                <w:color w:val="000000" w:themeColor="text1"/>
                <w:kern w:val="0"/>
                <w:sz w:val="22"/>
                <w:szCs w:val="24"/>
              </w:rPr>
              <w:t>頁數：</w:t>
            </w:r>
          </w:p>
          <w:p w14:paraId="1F289B3D" w14:textId="77777777" w:rsidR="00783B63" w:rsidRPr="00606DF1" w:rsidRDefault="00B20175" w:rsidP="00500C01">
            <w:pPr>
              <w:widowControl/>
              <w:suppressAutoHyphens/>
              <w:autoSpaceDN w:val="0"/>
              <w:spacing w:line="300" w:lineRule="exact"/>
              <w:ind w:leftChars="100" w:left="240"/>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【方案摘要】</w:t>
            </w:r>
            <w:r w:rsidR="00783B63" w:rsidRPr="00606DF1">
              <w:rPr>
                <w:rFonts w:ascii="標楷體" w:eastAsia="標楷體" w:hAnsi="標楷體" w:cs="Times New Roman" w:hint="eastAsia"/>
                <w:color w:val="000000" w:themeColor="text1"/>
                <w:kern w:val="0"/>
                <w:sz w:val="22"/>
                <w:szCs w:val="24"/>
              </w:rPr>
              <w:t>以 2 頁（含照片）為限。</w:t>
            </w:r>
          </w:p>
          <w:p w14:paraId="48A2121E" w14:textId="3B87D119" w:rsidR="00783B63" w:rsidRPr="00606DF1" w:rsidRDefault="00B20175" w:rsidP="00500C01">
            <w:pPr>
              <w:widowControl/>
              <w:suppressAutoHyphens/>
              <w:autoSpaceDN w:val="0"/>
              <w:spacing w:line="300" w:lineRule="exact"/>
              <w:ind w:leftChars="100" w:left="240"/>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 xml:space="preserve">【方案全文】含圖片以15頁(含目錄頁數)為上限，總容量以100MB為 </w:t>
            </w:r>
            <w:r w:rsidR="00766E42" w:rsidRPr="00606DF1">
              <w:rPr>
                <w:rFonts w:ascii="標楷體" w:eastAsia="標楷體" w:hAnsi="標楷體" w:cs="Times New Roman"/>
                <w:color w:val="000000" w:themeColor="text1"/>
                <w:kern w:val="0"/>
                <w:sz w:val="22"/>
                <w:szCs w:val="24"/>
              </w:rPr>
              <w:br/>
            </w:r>
            <w:r w:rsidR="00766E42" w:rsidRPr="00606DF1">
              <w:rPr>
                <w:rFonts w:ascii="標楷體" w:eastAsia="標楷體" w:hAnsi="標楷體" w:cs="Times New Roman" w:hint="eastAsia"/>
                <w:color w:val="000000" w:themeColor="text1"/>
                <w:kern w:val="0"/>
                <w:sz w:val="22"/>
                <w:szCs w:val="24"/>
              </w:rPr>
              <w:t xml:space="preserve">            </w:t>
            </w:r>
            <w:r w:rsidRPr="00606DF1">
              <w:rPr>
                <w:rFonts w:ascii="標楷體" w:eastAsia="標楷體" w:hAnsi="標楷體" w:cs="Times New Roman" w:hint="eastAsia"/>
                <w:color w:val="000000" w:themeColor="text1"/>
                <w:kern w:val="0"/>
                <w:sz w:val="22"/>
                <w:szCs w:val="24"/>
              </w:rPr>
              <w:t>限。</w:t>
            </w:r>
          </w:p>
          <w:p w14:paraId="0C9DD94D" w14:textId="77777777" w:rsidR="00DB33A6" w:rsidRPr="00606DF1" w:rsidRDefault="00B20175" w:rsidP="00766E42">
            <w:pPr>
              <w:widowControl/>
              <w:suppressAutoHyphens/>
              <w:autoSpaceDN w:val="0"/>
              <w:spacing w:line="300" w:lineRule="exact"/>
              <w:jc w:val="both"/>
              <w:textAlignment w:val="baseline"/>
              <w:rPr>
                <w:rFonts w:ascii="標楷體" w:eastAsia="標楷體" w:hAnsi="標楷體" w:cs="Times New Roman"/>
                <w:b/>
                <w:color w:val="000000" w:themeColor="text1"/>
                <w:kern w:val="0"/>
                <w:sz w:val="22"/>
                <w:szCs w:val="24"/>
              </w:rPr>
            </w:pPr>
            <w:r w:rsidRPr="00606DF1">
              <w:rPr>
                <w:rFonts w:ascii="標楷體" w:eastAsia="標楷體" w:hAnsi="標楷體" w:cs="Times New Roman" w:hint="eastAsia"/>
                <w:b/>
                <w:color w:val="000000" w:themeColor="text1"/>
                <w:kern w:val="0"/>
                <w:sz w:val="22"/>
                <w:szCs w:val="24"/>
              </w:rPr>
              <w:sym w:font="Wingdings 2" w:char="F0F8"/>
            </w:r>
            <w:r w:rsidR="00783B63" w:rsidRPr="00606DF1">
              <w:rPr>
                <w:rFonts w:ascii="標楷體" w:eastAsia="標楷體" w:hAnsi="標楷體" w:cs="Times New Roman" w:hint="eastAsia"/>
                <w:b/>
                <w:color w:val="000000" w:themeColor="text1"/>
                <w:kern w:val="0"/>
                <w:sz w:val="22"/>
                <w:szCs w:val="24"/>
              </w:rPr>
              <w:t>格式不符規定或頁數超過上限，提交評審委員會酌予扣分或不予計分辦理，請送件單位確實遵守規定。</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60EA1"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附件</w:t>
            </w:r>
          </w:p>
          <w:p w14:paraId="638BFE0B"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A5</w:t>
            </w:r>
            <w:r w:rsidRPr="00606DF1">
              <w:rPr>
                <w:rFonts w:ascii="標楷體" w:eastAsia="標楷體" w:hAnsi="標楷體" w:cs="Times New Roman"/>
                <w:color w:val="000000" w:themeColor="text1"/>
                <w:kern w:val="0"/>
                <w:szCs w:val="24"/>
              </w:rPr>
              <w:t>-1</w:t>
            </w:r>
          </w:p>
          <w:p w14:paraId="0C9DD7BF"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A5</w:t>
            </w:r>
            <w:r w:rsidRPr="00606DF1">
              <w:rPr>
                <w:rFonts w:ascii="標楷體" w:eastAsia="標楷體" w:hAnsi="標楷體" w:cs="Times New Roman"/>
                <w:color w:val="000000" w:themeColor="text1"/>
                <w:kern w:val="0"/>
                <w:szCs w:val="24"/>
              </w:rPr>
              <w:t>-2</w:t>
            </w:r>
          </w:p>
        </w:tc>
      </w:tr>
      <w:tr w:rsidR="00606DF1" w:rsidRPr="00606DF1" w14:paraId="3ECD08F3" w14:textId="77777777" w:rsidTr="00766E42">
        <w:trPr>
          <w:cantSplit/>
          <w:trHeight w:val="767"/>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ABBC3" w14:textId="77777777" w:rsidR="000A35BF" w:rsidRPr="00606DF1" w:rsidRDefault="000A35BF" w:rsidP="00943A62">
            <w:pPr>
              <w:widowControl/>
              <w:suppressAutoHyphens/>
              <w:autoSpaceDN w:val="0"/>
              <w:spacing w:line="300" w:lineRule="exact"/>
              <w:jc w:val="both"/>
              <w:textAlignment w:val="baseline"/>
              <w:rPr>
                <w:rFonts w:ascii="標楷體" w:eastAsia="標楷體" w:hAnsi="標楷體" w:cs="Times New Roman"/>
                <w:color w:val="000000" w:themeColor="text1"/>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2293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參賽資料利用授權書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4FDAC" w14:textId="77777777" w:rsidR="000A35BF" w:rsidRPr="00606DF1" w:rsidRDefault="000A35BF" w:rsidP="00943A62">
            <w:pPr>
              <w:widowControl/>
              <w:suppressAutoHyphens/>
              <w:autoSpaceDN w:val="0"/>
              <w:spacing w:line="300" w:lineRule="exact"/>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團隊代表填寫並簽名蓋章。(請繳交正本1份，不需裝訂成冊)</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49AA2" w14:textId="77777777" w:rsidR="000A35BF" w:rsidRPr="00606DF1" w:rsidRDefault="000A35BF" w:rsidP="00766E42">
            <w:pPr>
              <w:widowControl/>
              <w:suppressAutoHyphens/>
              <w:autoSpaceDN w:val="0"/>
              <w:spacing w:line="30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附件</w:t>
            </w:r>
            <w:r w:rsidRPr="00606DF1">
              <w:rPr>
                <w:rFonts w:ascii="標楷體" w:eastAsia="標楷體" w:hAnsi="標楷體" w:cs="Times New Roman" w:hint="eastAsia"/>
                <w:color w:val="000000" w:themeColor="text1"/>
                <w:kern w:val="0"/>
                <w:szCs w:val="24"/>
              </w:rPr>
              <w:t>A6</w:t>
            </w:r>
          </w:p>
        </w:tc>
      </w:tr>
      <w:tr w:rsidR="00606DF1" w:rsidRPr="00606DF1" w14:paraId="1169BAA3" w14:textId="77777777" w:rsidTr="00E72F18">
        <w:trPr>
          <w:cantSplit/>
          <w:trHeight w:val="351"/>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D32C9" w14:textId="77777777" w:rsidR="000A35BF" w:rsidRPr="00606DF1" w:rsidRDefault="000A35BF" w:rsidP="00943A62">
            <w:pPr>
              <w:widowControl/>
              <w:suppressAutoHyphens/>
              <w:autoSpaceDN w:val="0"/>
              <w:spacing w:line="300" w:lineRule="exact"/>
              <w:jc w:val="both"/>
              <w:textAlignment w:val="baseline"/>
              <w:rPr>
                <w:rFonts w:ascii="標楷體" w:eastAsia="標楷體" w:hAnsi="標楷體" w:cs="Times New Roman"/>
                <w:color w:val="000000" w:themeColor="text1"/>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2210F" w14:textId="77777777" w:rsidR="000A35BF" w:rsidRPr="00606DF1" w:rsidRDefault="000A35BF" w:rsidP="00943A62">
            <w:pPr>
              <w:widowControl/>
              <w:suppressAutoHyphens/>
              <w:autoSpaceDN w:val="0"/>
              <w:spacing w:line="300" w:lineRule="exact"/>
              <w:jc w:val="center"/>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活動照片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26B2" w14:textId="2B9B1002" w:rsidR="000A35BF" w:rsidRPr="00606DF1" w:rsidRDefault="000A35BF" w:rsidP="00500C01">
            <w:pPr>
              <w:pStyle w:val="a8"/>
              <w:widowControl/>
              <w:numPr>
                <w:ilvl w:val="0"/>
                <w:numId w:val="30"/>
              </w:numPr>
              <w:suppressAutoHyphens/>
              <w:autoSpaceDN w:val="0"/>
              <w:spacing w:line="300" w:lineRule="exact"/>
              <w:ind w:leftChars="0" w:left="278" w:hanging="278"/>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請附10張活動照片檔，存於【</w:t>
            </w:r>
            <w:r w:rsidR="00DB33A6" w:rsidRPr="00606DF1">
              <w:rPr>
                <w:rFonts w:ascii="標楷體" w:eastAsia="標楷體" w:hAnsi="標楷體" w:cs="Times New Roman" w:hint="eastAsia"/>
                <w:color w:val="000000" w:themeColor="text1"/>
                <w:kern w:val="0"/>
                <w:sz w:val="22"/>
                <w:szCs w:val="24"/>
              </w:rPr>
              <w:t>ΟΟΟ(團隊或推手名稱)</w:t>
            </w:r>
            <w:r w:rsidRPr="00606DF1">
              <w:rPr>
                <w:rFonts w:ascii="標楷體" w:eastAsia="標楷體" w:hAnsi="標楷體" w:cs="Times New Roman"/>
                <w:color w:val="000000" w:themeColor="text1"/>
                <w:kern w:val="0"/>
                <w:sz w:val="22"/>
                <w:szCs w:val="24"/>
              </w:rPr>
              <w:t>活動照片】資料夾中。</w:t>
            </w:r>
            <w:r w:rsidR="00DB33A6" w:rsidRPr="00606DF1">
              <w:rPr>
                <w:rFonts w:ascii="標楷體" w:eastAsia="標楷體" w:hAnsi="標楷體" w:cs="Times New Roman" w:hint="eastAsia"/>
                <w:color w:val="000000" w:themeColor="text1"/>
                <w:kern w:val="0"/>
                <w:sz w:val="22"/>
                <w:szCs w:val="24"/>
              </w:rPr>
              <w:t>其中檢附1張團隊或推手照，供頒獎典禮介紹得獎者所用，檔名存為【ΟΟΟ(團隊或推手名稱)頒獎典禮照】，其餘照片</w:t>
            </w:r>
            <w:proofErr w:type="gramStart"/>
            <w:r w:rsidR="00DB33A6" w:rsidRPr="00606DF1">
              <w:rPr>
                <w:rFonts w:ascii="標楷體" w:eastAsia="標楷體" w:hAnsi="標楷體" w:cs="Times New Roman" w:hint="eastAsia"/>
                <w:color w:val="000000" w:themeColor="text1"/>
                <w:kern w:val="0"/>
                <w:sz w:val="22"/>
                <w:szCs w:val="24"/>
              </w:rPr>
              <w:t>檔名請列</w:t>
            </w:r>
            <w:r w:rsidR="00F31E2F" w:rsidRPr="00606DF1">
              <w:rPr>
                <w:rFonts w:ascii="標楷體" w:eastAsia="標楷體" w:hAnsi="標楷體" w:cs="Times New Roman" w:hint="eastAsia"/>
                <w:color w:val="000000" w:themeColor="text1"/>
                <w:kern w:val="0"/>
                <w:sz w:val="22"/>
                <w:szCs w:val="24"/>
              </w:rPr>
              <w:t>【編號</w:t>
            </w:r>
            <w:r w:rsidR="00DB33A6" w:rsidRPr="00606DF1">
              <w:rPr>
                <w:rFonts w:ascii="標楷體" w:eastAsia="標楷體" w:hAnsi="標楷體" w:cs="Times New Roman" w:hint="eastAsia"/>
                <w:color w:val="000000" w:themeColor="text1"/>
                <w:kern w:val="0"/>
                <w:sz w:val="22"/>
                <w:szCs w:val="24"/>
              </w:rPr>
              <w:t>ΟΟΟ(活動主題名稱)活動照片</w:t>
            </w:r>
            <w:r w:rsidR="00F31E2F" w:rsidRPr="00606DF1">
              <w:rPr>
                <w:rFonts w:ascii="標楷體" w:eastAsia="標楷體" w:hAnsi="標楷體" w:cs="Times New Roman" w:hint="eastAsia"/>
                <w:color w:val="000000" w:themeColor="text1"/>
                <w:kern w:val="0"/>
                <w:sz w:val="22"/>
                <w:szCs w:val="24"/>
              </w:rPr>
              <w:t>】</w:t>
            </w:r>
            <w:proofErr w:type="gramEnd"/>
            <w:r w:rsidR="00DB33A6" w:rsidRPr="00606DF1">
              <w:rPr>
                <w:rFonts w:ascii="標楷體" w:eastAsia="標楷體" w:hAnsi="標楷體" w:cs="Times New Roman" w:hint="eastAsia"/>
                <w:color w:val="000000" w:themeColor="text1"/>
                <w:kern w:val="0"/>
                <w:sz w:val="22"/>
                <w:szCs w:val="24"/>
              </w:rPr>
              <w:t>並依序編號1～9。</w:t>
            </w:r>
          </w:p>
          <w:p w14:paraId="51386A62" w14:textId="76C1F6CA" w:rsidR="000A35BF" w:rsidRPr="00606DF1" w:rsidRDefault="00DB33A6" w:rsidP="00500C01">
            <w:pPr>
              <w:pStyle w:val="a8"/>
              <w:widowControl/>
              <w:numPr>
                <w:ilvl w:val="0"/>
                <w:numId w:val="30"/>
              </w:numPr>
              <w:suppressAutoHyphens/>
              <w:autoSpaceDN w:val="0"/>
              <w:spacing w:line="300" w:lineRule="exact"/>
              <w:ind w:leftChars="0" w:left="278" w:hanging="278"/>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hint="eastAsia"/>
                <w:color w:val="000000" w:themeColor="text1"/>
                <w:kern w:val="0"/>
                <w:sz w:val="22"/>
                <w:szCs w:val="24"/>
              </w:rPr>
              <w:t>請勿插入在文書軟體(如word)內，圖檔務必另存為</w:t>
            </w:r>
            <w:r w:rsidRPr="00606DF1">
              <w:rPr>
                <w:rFonts w:ascii="標楷體" w:eastAsia="標楷體" w:hAnsi="標楷體" w:cs="Times New Roman"/>
                <w:color w:val="000000" w:themeColor="text1"/>
                <w:kern w:val="0"/>
                <w:sz w:val="22"/>
                <w:szCs w:val="24"/>
              </w:rPr>
              <w:t>jpg</w:t>
            </w:r>
            <w:r w:rsidRPr="00606DF1">
              <w:rPr>
                <w:rFonts w:ascii="標楷體" w:eastAsia="標楷體" w:hAnsi="標楷體" w:cs="Times New Roman" w:hint="eastAsia"/>
                <w:color w:val="000000" w:themeColor="text1"/>
                <w:kern w:val="0"/>
                <w:sz w:val="22"/>
                <w:szCs w:val="24"/>
              </w:rPr>
              <w:t>或</w:t>
            </w:r>
            <w:r w:rsidRPr="00606DF1">
              <w:rPr>
                <w:rFonts w:ascii="標楷體" w:eastAsia="標楷體" w:hAnsi="標楷體" w:cs="Times New Roman"/>
                <w:color w:val="000000" w:themeColor="text1"/>
                <w:kern w:val="0"/>
                <w:sz w:val="22"/>
                <w:szCs w:val="24"/>
              </w:rPr>
              <w:t>tiff</w:t>
            </w:r>
            <w:r w:rsidRPr="00606DF1">
              <w:rPr>
                <w:rFonts w:ascii="標楷體" w:eastAsia="標楷體" w:hAnsi="標楷體" w:cs="Times New Roman" w:hint="eastAsia"/>
                <w:color w:val="000000" w:themeColor="text1"/>
                <w:kern w:val="0"/>
                <w:sz w:val="22"/>
                <w:szCs w:val="24"/>
              </w:rPr>
              <w:t>檔。</w:t>
            </w:r>
          </w:p>
          <w:p w14:paraId="7C5604C5" w14:textId="0A2589F7" w:rsidR="000A35BF" w:rsidRPr="00606DF1" w:rsidRDefault="000A35BF" w:rsidP="00500C01">
            <w:pPr>
              <w:pStyle w:val="a8"/>
              <w:widowControl/>
              <w:numPr>
                <w:ilvl w:val="0"/>
                <w:numId w:val="30"/>
              </w:numPr>
              <w:suppressAutoHyphens/>
              <w:autoSpaceDN w:val="0"/>
              <w:spacing w:line="300" w:lineRule="exact"/>
              <w:ind w:leftChars="0" w:left="278" w:hanging="278"/>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照片解析度需相當於</w:t>
            </w:r>
            <w:r w:rsidR="000C52A8" w:rsidRPr="00606DF1">
              <w:rPr>
                <w:rFonts w:ascii="標楷體" w:eastAsia="標楷體" w:hAnsi="標楷體" w:cs="Times New Roman" w:hint="eastAsia"/>
                <w:color w:val="000000" w:themeColor="text1"/>
                <w:kern w:val="0"/>
                <w:sz w:val="22"/>
                <w:szCs w:val="24"/>
              </w:rPr>
              <w:t>j</w:t>
            </w:r>
            <w:r w:rsidR="000C52A8" w:rsidRPr="00606DF1">
              <w:rPr>
                <w:rFonts w:ascii="標楷體" w:eastAsia="標楷體" w:hAnsi="標楷體" w:cs="Times New Roman"/>
                <w:color w:val="000000" w:themeColor="text1"/>
                <w:kern w:val="0"/>
                <w:sz w:val="22"/>
                <w:szCs w:val="24"/>
              </w:rPr>
              <w:t>pg</w:t>
            </w:r>
            <w:r w:rsidRPr="00606DF1">
              <w:rPr>
                <w:rFonts w:ascii="標楷體" w:eastAsia="標楷體" w:hAnsi="標楷體" w:cs="Times New Roman"/>
                <w:color w:val="000000" w:themeColor="text1"/>
                <w:kern w:val="0"/>
                <w:sz w:val="22"/>
                <w:szCs w:val="24"/>
              </w:rPr>
              <w:t>檔500K大小以上之解析度(照片原始</w:t>
            </w:r>
            <w:proofErr w:type="gramStart"/>
            <w:r w:rsidRPr="00606DF1">
              <w:rPr>
                <w:rFonts w:ascii="標楷體" w:eastAsia="標楷體" w:hAnsi="標楷體" w:cs="Times New Roman"/>
                <w:color w:val="000000" w:themeColor="text1"/>
                <w:kern w:val="0"/>
                <w:sz w:val="22"/>
                <w:szCs w:val="24"/>
              </w:rPr>
              <w:t>檔</w:t>
            </w:r>
            <w:proofErr w:type="gramEnd"/>
            <w:r w:rsidRPr="00606DF1">
              <w:rPr>
                <w:rFonts w:ascii="標楷體" w:eastAsia="標楷體" w:hAnsi="標楷體" w:cs="Times New Roman"/>
                <w:color w:val="000000" w:themeColor="text1"/>
                <w:kern w:val="0"/>
                <w:sz w:val="22"/>
                <w:szCs w:val="24"/>
              </w:rPr>
              <w:t>務必</w:t>
            </w:r>
            <w:proofErr w:type="gramStart"/>
            <w:r w:rsidRPr="00606DF1">
              <w:rPr>
                <w:rFonts w:ascii="標楷體" w:eastAsia="標楷體" w:hAnsi="標楷體" w:cs="Times New Roman"/>
                <w:color w:val="000000" w:themeColor="text1"/>
                <w:kern w:val="0"/>
                <w:sz w:val="22"/>
                <w:szCs w:val="24"/>
              </w:rPr>
              <w:t>清晰)</w:t>
            </w:r>
            <w:proofErr w:type="gramEnd"/>
            <w:r w:rsidRPr="00606DF1">
              <w:rPr>
                <w:rFonts w:ascii="標楷體" w:eastAsia="標楷體" w:hAnsi="標楷體" w:cs="Times New Roman"/>
                <w:color w:val="000000" w:themeColor="text1"/>
                <w:kern w:val="0"/>
                <w:sz w:val="22"/>
                <w:szCs w:val="24"/>
              </w:rPr>
              <w:t>。</w:t>
            </w:r>
          </w:p>
          <w:p w14:paraId="0B01EB3C" w14:textId="400324E9" w:rsidR="000A35BF" w:rsidRPr="00606DF1" w:rsidRDefault="000A35BF" w:rsidP="00500C01">
            <w:pPr>
              <w:pStyle w:val="a8"/>
              <w:widowControl/>
              <w:numPr>
                <w:ilvl w:val="0"/>
                <w:numId w:val="30"/>
              </w:numPr>
              <w:suppressAutoHyphens/>
              <w:autoSpaceDN w:val="0"/>
              <w:spacing w:line="300" w:lineRule="exact"/>
              <w:ind w:leftChars="0" w:left="278" w:hanging="278"/>
              <w:jc w:val="both"/>
              <w:textAlignment w:val="baseline"/>
              <w:rPr>
                <w:rFonts w:ascii="標楷體" w:eastAsia="標楷體" w:hAnsi="標楷體" w:cs="Times New Roman"/>
                <w:color w:val="000000" w:themeColor="text1"/>
                <w:kern w:val="0"/>
                <w:sz w:val="22"/>
                <w:szCs w:val="24"/>
              </w:rPr>
            </w:pPr>
            <w:r w:rsidRPr="00606DF1">
              <w:rPr>
                <w:rFonts w:ascii="標楷體" w:eastAsia="標楷體" w:hAnsi="標楷體" w:cs="Times New Roman"/>
                <w:color w:val="000000" w:themeColor="text1"/>
                <w:kern w:val="0"/>
                <w:sz w:val="22"/>
                <w:szCs w:val="24"/>
              </w:rPr>
              <w:t>照片主題可包括校景、活動情況、上課情形…等。</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2567" w14:textId="77777777" w:rsidR="000A35BF" w:rsidRPr="00606DF1" w:rsidRDefault="000A35BF" w:rsidP="00943A62">
            <w:pPr>
              <w:widowControl/>
              <w:suppressAutoHyphens/>
              <w:autoSpaceDN w:val="0"/>
              <w:spacing w:line="300" w:lineRule="exact"/>
              <w:textAlignment w:val="baseline"/>
              <w:rPr>
                <w:rFonts w:ascii="標楷體" w:eastAsia="標楷體" w:hAnsi="標楷體" w:cs="Times New Roman"/>
                <w:color w:val="000000" w:themeColor="text1"/>
                <w:kern w:val="0"/>
                <w:szCs w:val="24"/>
              </w:rPr>
            </w:pPr>
          </w:p>
        </w:tc>
      </w:tr>
      <w:tr w:rsidR="00606DF1" w:rsidRPr="00606DF1" w14:paraId="78F89625" w14:textId="77777777" w:rsidTr="000D4607">
        <w:trPr>
          <w:trHeight w:val="378"/>
          <w:jc w:val="center"/>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9A701" w14:textId="77777777" w:rsidR="000A35BF" w:rsidRPr="00606DF1" w:rsidRDefault="000A35BF" w:rsidP="00943A62">
            <w:pPr>
              <w:widowControl/>
              <w:suppressAutoHyphens/>
              <w:autoSpaceDN w:val="0"/>
              <w:spacing w:line="300" w:lineRule="exact"/>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 w:val="20"/>
                <w:szCs w:val="20"/>
              </w:rPr>
              <w:t>所有參賽資料以親送或限時掛號方式寄至永康區永信國小(寄出後請務必在三天內電話確認)。</w:t>
            </w:r>
          </w:p>
        </w:tc>
      </w:tr>
    </w:tbl>
    <w:p w14:paraId="73A4FFE6" w14:textId="77777777" w:rsidR="006764C5" w:rsidRPr="00606DF1" w:rsidRDefault="006764C5" w:rsidP="006764C5">
      <w:pPr>
        <w:rPr>
          <w:rFonts w:ascii="標楷體" w:eastAsia="標楷體" w:hAnsi="標楷體" w:cs="標楷體"/>
          <w:color w:val="000000" w:themeColor="text1"/>
          <w:kern w:val="0"/>
          <w:szCs w:val="24"/>
        </w:rPr>
      </w:pPr>
      <w:r w:rsidRPr="00606DF1">
        <w:rPr>
          <w:rFonts w:ascii="標楷體" w:eastAsia="標楷體" w:hAnsi="標楷體" w:cs="標楷體" w:hint="eastAsia"/>
          <w:color w:val="000000" w:themeColor="text1"/>
          <w:kern w:val="0"/>
          <w:szCs w:val="24"/>
        </w:rPr>
        <w:lastRenderedPageBreak/>
        <w:t>附件2</w:t>
      </w:r>
    </w:p>
    <w:p w14:paraId="1BFA2181" w14:textId="77777777" w:rsidR="006764C5" w:rsidRPr="00606DF1" w:rsidRDefault="002E6418" w:rsidP="006764C5">
      <w:pPr>
        <w:rPr>
          <w:rFonts w:ascii="標楷體" w:eastAsia="標楷體" w:hAnsi="標楷體"/>
          <w:b/>
          <w:bCs/>
          <w:color w:val="000000" w:themeColor="text1"/>
        </w:rPr>
      </w:pPr>
      <w:r w:rsidRPr="00606DF1">
        <w:rPr>
          <w:rFonts w:ascii="標楷體" w:eastAsia="標楷體" w:hAnsi="標楷體"/>
          <w:b/>
          <w:bCs/>
          <w:noProof/>
          <w:color w:val="000000" w:themeColor="text1"/>
          <w:szCs w:val="24"/>
        </w:rPr>
        <mc:AlternateContent>
          <mc:Choice Requires="wps">
            <w:drawing>
              <wp:anchor distT="0" distB="0" distL="114300" distR="114300" simplePos="0" relativeHeight="251664384" behindDoc="0" locked="0" layoutInCell="1" allowOverlap="1" wp14:anchorId="2C2AF4C1" wp14:editId="06FC69F5">
                <wp:simplePos x="0" y="0"/>
                <wp:positionH relativeFrom="margin">
                  <wp:posOffset>19050</wp:posOffset>
                </wp:positionH>
                <wp:positionV relativeFrom="paragraph">
                  <wp:posOffset>26670</wp:posOffset>
                </wp:positionV>
                <wp:extent cx="6080760" cy="352425"/>
                <wp:effectExtent l="15240" t="13335" r="19050" b="15240"/>
                <wp:wrapNone/>
                <wp:docPr id="1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24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51B1F" w14:textId="77777777" w:rsidR="00AF6FE8" w:rsidRPr="002B612A" w:rsidRDefault="00AF6FE8" w:rsidP="006764C5">
                            <w:pPr>
                              <w:rPr>
                                <w:rFonts w:ascii="標楷體" w:eastAsia="標楷體" w:hAnsi="標楷體"/>
                              </w:rPr>
                            </w:pPr>
                            <w:r w:rsidRPr="002B612A">
                              <w:rPr>
                                <w:rFonts w:ascii="標楷體" w:eastAsia="標楷體" w:hAnsi="標楷體"/>
                              </w:rPr>
                              <w:t>方案名稱：（</w:t>
                            </w:r>
                            <w:r w:rsidRPr="002B612A">
                              <w:rPr>
                                <w:rFonts w:ascii="標楷體" w:eastAsia="標楷體" w:hAnsi="標楷體"/>
                                <w:color w:val="000000"/>
                              </w:rPr>
                              <w:t>中英文並列）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2AF4C1" id="矩形 2" o:spid="_x0000_s1026" style="position:absolute;margin-left:1.5pt;margin-top:2.1pt;width:478.8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" filled="f" strokeweight="2pt">
                <v:textbox>
                  <w:txbxContent>
                    <w:p w14:paraId="6BB51B1F" w14:textId="77777777" w:rsidR="00AF6FE8" w:rsidRPr="002B612A" w:rsidRDefault="00AF6FE8" w:rsidP="006764C5">
                      <w:pPr>
                        <w:rPr>
                          <w:rFonts w:ascii="標楷體" w:eastAsia="標楷體" w:hAnsi="標楷體"/>
                        </w:rPr>
                      </w:pPr>
                      <w:r w:rsidRPr="002B612A">
                        <w:rPr>
                          <w:rFonts w:ascii="標楷體" w:eastAsia="標楷體" w:hAnsi="標楷體"/>
                        </w:rPr>
                        <w:t>方案名稱：（</w:t>
                      </w:r>
                      <w:r w:rsidRPr="002B612A">
                        <w:rPr>
                          <w:rFonts w:ascii="標楷體" w:eastAsia="標楷體" w:hAnsi="標楷體"/>
                          <w:color w:val="000000"/>
                        </w:rPr>
                        <w:t>中英文並列）</w:t>
                      </w:r>
                    </w:p>
                  </w:txbxContent>
                </v:textbox>
                <w10:wrap anchorx="margin"/>
              </v:rect>
            </w:pict>
          </mc:Fallback>
        </mc:AlternateContent>
      </w:r>
    </w:p>
    <w:p w14:paraId="65E40A95" w14:textId="77777777" w:rsidR="006764C5" w:rsidRPr="00606DF1" w:rsidRDefault="006764C5" w:rsidP="006764C5">
      <w:pPr>
        <w:ind w:right="240"/>
        <w:jc w:val="right"/>
        <w:rPr>
          <w:rFonts w:ascii="標楷體" w:eastAsia="標楷體" w:hAnsi="標楷體" w:cs="標楷體"/>
          <w:b/>
          <w:bCs/>
          <w:color w:val="000000" w:themeColor="text1"/>
          <w:szCs w:val="24"/>
        </w:rPr>
      </w:pPr>
    </w:p>
    <w:p w14:paraId="7876E339" w14:textId="77777777" w:rsidR="006764C5" w:rsidRPr="00606DF1" w:rsidRDefault="006764C5" w:rsidP="006764C5">
      <w:pPr>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國民中小學推動閱讀績優學校、團體及個人評選複選送件檢核表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992"/>
        <w:gridCol w:w="3969"/>
        <w:gridCol w:w="822"/>
        <w:gridCol w:w="851"/>
        <w:gridCol w:w="850"/>
        <w:gridCol w:w="851"/>
        <w:gridCol w:w="1532"/>
      </w:tblGrid>
      <w:tr w:rsidR="00606DF1" w:rsidRPr="00606DF1" w14:paraId="35CC4197" w14:textId="77777777" w:rsidTr="002F468B">
        <w:trPr>
          <w:trHeight w:val="579"/>
          <w:tblHeade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03F7ED88"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項目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DD6ED" w14:textId="77777777" w:rsidR="00A85118"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繳交</w:t>
            </w:r>
          </w:p>
          <w:p w14:paraId="59603C91" w14:textId="544E32C0"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006F6D"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說明</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14:paraId="17BF7FE4" w14:textId="77777777" w:rsidR="006764C5" w:rsidRPr="00606DF1" w:rsidRDefault="006764C5" w:rsidP="00CC21BE">
            <w:pPr>
              <w:widowControl/>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送件單位</w:t>
            </w:r>
            <w:r w:rsidRPr="00606DF1">
              <w:rPr>
                <w:rFonts w:ascii="標楷體" w:eastAsia="標楷體" w:hAnsi="標楷體" w:cs="Times New Roman" w:hint="eastAsia"/>
                <w:color w:val="000000" w:themeColor="text1"/>
                <w:kern w:val="0"/>
                <w:szCs w:val="24"/>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89A18C2"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承辦單位</w:t>
            </w:r>
          </w:p>
          <w:p w14:paraId="3AB49688"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3CFFA0E5" w14:textId="77777777" w:rsidR="006764C5" w:rsidRPr="00606DF1" w:rsidRDefault="006764C5" w:rsidP="00CC21BE">
            <w:pPr>
              <w:widowControl/>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不符合說明</w:t>
            </w:r>
          </w:p>
        </w:tc>
      </w:tr>
      <w:tr w:rsidR="00606DF1" w:rsidRPr="00606DF1" w14:paraId="2C3B901F" w14:textId="77777777" w:rsidTr="002F468B">
        <w:trPr>
          <w:cantSplit/>
          <w:trHeight w:val="315"/>
          <w:jc w:val="center"/>
        </w:trPr>
        <w:tc>
          <w:tcPr>
            <w:tcW w:w="513" w:type="dxa"/>
            <w:vMerge w:val="restart"/>
            <w:tcBorders>
              <w:top w:val="single" w:sz="4" w:space="0" w:color="auto"/>
              <w:left w:val="single" w:sz="4" w:space="0" w:color="auto"/>
              <w:right w:val="single" w:sz="4" w:space="0" w:color="auto"/>
            </w:tcBorders>
            <w:vAlign w:val="center"/>
          </w:tcPr>
          <w:p w14:paraId="77FD13DF"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書</w:t>
            </w:r>
          </w:p>
          <w:p w14:paraId="42F03FEF"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面</w:t>
            </w:r>
          </w:p>
          <w:p w14:paraId="15D17949"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資</w:t>
            </w:r>
          </w:p>
          <w:p w14:paraId="2026A79C"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料</w:t>
            </w:r>
          </w:p>
          <w:p w14:paraId="05F8C718"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及</w:t>
            </w:r>
          </w:p>
          <w:p w14:paraId="33FA98C5"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電</w:t>
            </w:r>
          </w:p>
          <w:p w14:paraId="2FC3881F"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子</w:t>
            </w:r>
          </w:p>
          <w:p w14:paraId="7B49DCD5"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檔</w:t>
            </w:r>
            <w:proofErr w:type="gramEnd"/>
          </w:p>
          <w:p w14:paraId="5BA9D3D5"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光</w:t>
            </w:r>
          </w:p>
          <w:p w14:paraId="1D308758"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碟</w:t>
            </w:r>
          </w:p>
        </w:tc>
        <w:tc>
          <w:tcPr>
            <w:tcW w:w="992" w:type="dxa"/>
            <w:tcBorders>
              <w:top w:val="single" w:sz="4" w:space="0" w:color="auto"/>
              <w:left w:val="single" w:sz="4" w:space="0" w:color="auto"/>
              <w:bottom w:val="single" w:sz="4" w:space="0" w:color="auto"/>
              <w:right w:val="single" w:sz="4" w:space="0" w:color="auto"/>
            </w:tcBorders>
            <w:vAlign w:val="center"/>
          </w:tcPr>
          <w:p w14:paraId="69C50333"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送件檢核表</w:t>
            </w:r>
          </w:p>
        </w:tc>
        <w:tc>
          <w:tcPr>
            <w:tcW w:w="3969" w:type="dxa"/>
            <w:tcBorders>
              <w:top w:val="single" w:sz="4" w:space="0" w:color="auto"/>
              <w:left w:val="single" w:sz="4" w:space="0" w:color="auto"/>
              <w:bottom w:val="single" w:sz="4" w:space="0" w:color="auto"/>
              <w:right w:val="single" w:sz="4" w:space="0" w:color="auto"/>
            </w:tcBorders>
            <w:vAlign w:val="center"/>
          </w:tcPr>
          <w:p w14:paraId="46189943"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於送件前自我檢核。 </w:t>
            </w:r>
          </w:p>
          <w:p w14:paraId="38BC8219"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(繳交正本1份，不需裝訂成冊)</w:t>
            </w:r>
          </w:p>
        </w:tc>
        <w:tc>
          <w:tcPr>
            <w:tcW w:w="1673" w:type="dxa"/>
            <w:gridSpan w:val="2"/>
            <w:tcBorders>
              <w:top w:val="single" w:sz="4" w:space="0" w:color="auto"/>
              <w:left w:val="single" w:sz="4" w:space="0" w:color="auto"/>
              <w:bottom w:val="single" w:sz="4" w:space="0" w:color="auto"/>
              <w:right w:val="single" w:sz="4" w:space="0" w:color="auto"/>
            </w:tcBorders>
            <w:vAlign w:val="center"/>
          </w:tcPr>
          <w:p w14:paraId="32D7BBFE"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書面</w:t>
            </w:r>
          </w:p>
          <w:p w14:paraId="1953E0FC"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EAD1A1"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書面</w:t>
            </w:r>
          </w:p>
          <w:p w14:paraId="6878DC29"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w:t>
            </w:r>
          </w:p>
        </w:tc>
        <w:tc>
          <w:tcPr>
            <w:tcW w:w="1532" w:type="dxa"/>
            <w:tcBorders>
              <w:top w:val="single" w:sz="4" w:space="0" w:color="auto"/>
              <w:left w:val="single" w:sz="4" w:space="0" w:color="auto"/>
              <w:bottom w:val="single" w:sz="4" w:space="0" w:color="auto"/>
              <w:right w:val="single" w:sz="4" w:space="0" w:color="auto"/>
            </w:tcBorders>
          </w:tcPr>
          <w:p w14:paraId="7FA30674"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05B818F7" w14:textId="77777777" w:rsidTr="002F468B">
        <w:trPr>
          <w:cantSplit/>
          <w:trHeight w:val="315"/>
          <w:jc w:val="center"/>
        </w:trPr>
        <w:tc>
          <w:tcPr>
            <w:tcW w:w="513" w:type="dxa"/>
            <w:vMerge/>
            <w:tcBorders>
              <w:left w:val="single" w:sz="4" w:space="0" w:color="auto"/>
              <w:right w:val="single" w:sz="4" w:space="0" w:color="auto"/>
            </w:tcBorders>
            <w:vAlign w:val="center"/>
            <w:hideMark/>
          </w:tcPr>
          <w:p w14:paraId="0414B208"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FE9C4C"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BEDCB6"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依規定格式填寫。</w:t>
            </w:r>
          </w:p>
        </w:tc>
        <w:tc>
          <w:tcPr>
            <w:tcW w:w="822" w:type="dxa"/>
            <w:tcBorders>
              <w:top w:val="single" w:sz="4" w:space="0" w:color="auto"/>
              <w:left w:val="single" w:sz="4" w:space="0" w:color="auto"/>
              <w:bottom w:val="single" w:sz="4" w:space="0" w:color="auto"/>
              <w:right w:val="single" w:sz="4" w:space="0" w:color="auto"/>
            </w:tcBorders>
            <w:vAlign w:val="center"/>
            <w:hideMark/>
          </w:tcPr>
          <w:p w14:paraId="17260870"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w:t>
            </w:r>
          </w:p>
          <w:p w14:paraId="291E6DC1"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656061"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w:t>
            </w:r>
            <w:proofErr w:type="gramStart"/>
            <w:r w:rsidRPr="00606DF1">
              <w:rPr>
                <w:rFonts w:ascii="標楷體" w:eastAsia="標楷體" w:hAnsi="標楷體" w:cs="Times New Roman" w:hint="eastAsia"/>
                <w:color w:val="000000" w:themeColor="text1"/>
                <w:kern w:val="0"/>
                <w:sz w:val="20"/>
                <w:szCs w:val="24"/>
              </w:rPr>
              <w:t>檔</w:t>
            </w:r>
            <w:proofErr w:type="gramEnd"/>
          </w:p>
          <w:p w14:paraId="3F2F25DB"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CC1A61"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w:t>
            </w:r>
          </w:p>
          <w:p w14:paraId="471CAA38"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BAFBEA"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w:t>
            </w:r>
            <w:proofErr w:type="gramStart"/>
            <w:r w:rsidRPr="00606DF1">
              <w:rPr>
                <w:rFonts w:ascii="標楷體" w:eastAsia="標楷體" w:hAnsi="標楷體" w:cs="Times New Roman" w:hint="eastAsia"/>
                <w:color w:val="000000" w:themeColor="text1"/>
                <w:kern w:val="0"/>
                <w:sz w:val="20"/>
                <w:szCs w:val="24"/>
              </w:rPr>
              <w:t>檔</w:t>
            </w:r>
            <w:proofErr w:type="gramEnd"/>
          </w:p>
          <w:p w14:paraId="6D5F041D"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712DD101"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0D6C361F" w14:textId="77777777" w:rsidTr="002F468B">
        <w:trPr>
          <w:cantSplit/>
          <w:trHeight w:val="910"/>
          <w:jc w:val="center"/>
        </w:trPr>
        <w:tc>
          <w:tcPr>
            <w:tcW w:w="513" w:type="dxa"/>
            <w:vMerge/>
            <w:tcBorders>
              <w:left w:val="single" w:sz="4" w:space="0" w:color="auto"/>
              <w:right w:val="single" w:sz="4" w:space="0" w:color="auto"/>
            </w:tcBorders>
            <w:vAlign w:val="center"/>
            <w:hideMark/>
          </w:tcPr>
          <w:p w14:paraId="02A26A1D" w14:textId="77777777" w:rsidR="006764C5" w:rsidRPr="00606DF1" w:rsidRDefault="006764C5" w:rsidP="00CC21BE">
            <w:pPr>
              <w:widowControl/>
              <w:rPr>
                <w:rFonts w:ascii="標楷體" w:eastAsia="標楷體" w:hAnsi="標楷體" w:cs="Times New Roman"/>
                <w:color w:val="000000" w:themeColor="text1"/>
                <w:kern w:val="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BCD9EB9"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EDDEE" w14:textId="77777777" w:rsidR="00E11E40" w:rsidRPr="00606DF1" w:rsidRDefault="006764C5" w:rsidP="00A85118">
            <w:pPr>
              <w:pStyle w:val="a8"/>
              <w:numPr>
                <w:ilvl w:val="0"/>
                <w:numId w:val="20"/>
              </w:numPr>
              <w:spacing w:line="300" w:lineRule="exact"/>
              <w:ind w:leftChars="0" w:left="370" w:hanging="370"/>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主要聯絡人資料務必填寫</w:t>
            </w:r>
            <w:r w:rsidR="00E11E40" w:rsidRPr="00606DF1">
              <w:rPr>
                <w:rFonts w:ascii="標楷體" w:eastAsia="標楷體" w:hAnsi="標楷體" w:cs="Times New Roman" w:hint="eastAsia"/>
                <w:color w:val="000000" w:themeColor="text1"/>
                <w:kern w:val="0"/>
                <w:szCs w:val="24"/>
              </w:rPr>
              <w:t>，</w:t>
            </w:r>
            <w:r w:rsidR="00E11E40" w:rsidRPr="00606DF1">
              <w:rPr>
                <w:rFonts w:ascii="標楷體" w:eastAsia="標楷體" w:hAnsi="標楷體" w:cs="Times New Roman"/>
                <w:color w:val="000000" w:themeColor="text1"/>
                <w:kern w:val="0"/>
                <w:szCs w:val="24"/>
              </w:rPr>
              <w:t>並請確實依照填表須知填寫全銜</w:t>
            </w:r>
            <w:r w:rsidRPr="00606DF1">
              <w:rPr>
                <w:rFonts w:ascii="標楷體" w:eastAsia="標楷體" w:hAnsi="標楷體" w:cs="Times New Roman" w:hint="eastAsia"/>
                <w:color w:val="000000" w:themeColor="text1"/>
                <w:kern w:val="0"/>
                <w:szCs w:val="24"/>
              </w:rPr>
              <w:t>。</w:t>
            </w:r>
          </w:p>
          <w:p w14:paraId="0EA498DA" w14:textId="77777777" w:rsidR="006764C5" w:rsidRPr="00606DF1" w:rsidRDefault="006764C5" w:rsidP="00A85118">
            <w:pPr>
              <w:pStyle w:val="a8"/>
              <w:numPr>
                <w:ilvl w:val="0"/>
                <w:numId w:val="20"/>
              </w:numPr>
              <w:spacing w:line="300" w:lineRule="exact"/>
              <w:ind w:leftChars="0" w:left="370" w:hanging="370"/>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方案中文名稱以15字為上限，並請列出英文名稱</w:t>
            </w:r>
            <w:r w:rsidR="00E11E40" w:rsidRPr="00606DF1">
              <w:rPr>
                <w:rFonts w:ascii="標楷體" w:eastAsia="標楷體" w:hAnsi="標楷體" w:cs="Times New Roman"/>
                <w:color w:val="000000" w:themeColor="text1"/>
                <w:kern w:val="0"/>
                <w:szCs w:val="24"/>
              </w:rPr>
              <w:t>(</w:t>
            </w:r>
            <w:r w:rsidR="00E11E40" w:rsidRPr="00606DF1">
              <w:rPr>
                <w:rFonts w:ascii="標楷體" w:eastAsia="標楷體" w:hAnsi="標楷體" w:cs="Times New Roman" w:hint="eastAsia"/>
                <w:color w:val="000000" w:themeColor="text1"/>
                <w:kern w:val="0"/>
                <w:szCs w:val="24"/>
              </w:rPr>
              <w:t>方案名稱</w:t>
            </w:r>
            <w:r w:rsidR="00E11E40" w:rsidRPr="00606DF1">
              <w:rPr>
                <w:rFonts w:ascii="標楷體" w:eastAsia="標楷體" w:hAnsi="標楷體" w:cs="Times New Roman"/>
                <w:color w:val="000000" w:themeColor="text1"/>
                <w:kern w:val="0"/>
                <w:szCs w:val="24"/>
              </w:rPr>
              <w:t>請不要使用標點符號以外之符號或圖案)</w:t>
            </w:r>
            <w:r w:rsidRPr="00606DF1">
              <w:rPr>
                <w:rFonts w:ascii="標楷體" w:eastAsia="標楷體" w:hAnsi="標楷體" w:cs="Times New Roman" w:hint="eastAsia"/>
                <w:color w:val="000000" w:themeColor="text1"/>
                <w:kern w:val="0"/>
                <w:szCs w:val="24"/>
              </w:rPr>
              <w:t>。</w:t>
            </w:r>
          </w:p>
        </w:tc>
        <w:tc>
          <w:tcPr>
            <w:tcW w:w="822" w:type="dxa"/>
            <w:tcBorders>
              <w:top w:val="single" w:sz="4" w:space="0" w:color="auto"/>
              <w:left w:val="single" w:sz="4" w:space="0" w:color="auto"/>
              <w:bottom w:val="single" w:sz="4" w:space="0" w:color="auto"/>
              <w:right w:val="single" w:sz="4" w:space="0" w:color="auto"/>
            </w:tcBorders>
            <w:vAlign w:val="center"/>
            <w:hideMark/>
          </w:tcPr>
          <w:p w14:paraId="5B88AF2C"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w:t>
            </w:r>
          </w:p>
          <w:p w14:paraId="25B50BDE"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95182B"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w:t>
            </w:r>
            <w:proofErr w:type="gramStart"/>
            <w:r w:rsidRPr="00606DF1">
              <w:rPr>
                <w:rFonts w:ascii="標楷體" w:eastAsia="標楷體" w:hAnsi="標楷體" w:cs="Times New Roman" w:hint="eastAsia"/>
                <w:color w:val="000000" w:themeColor="text1"/>
                <w:kern w:val="0"/>
                <w:sz w:val="20"/>
                <w:szCs w:val="24"/>
              </w:rPr>
              <w:t>檔</w:t>
            </w:r>
            <w:proofErr w:type="gramEnd"/>
          </w:p>
          <w:p w14:paraId="4BCCFF44"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699EC9"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w:t>
            </w:r>
          </w:p>
          <w:p w14:paraId="78FD38A4"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72F18D"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w:t>
            </w:r>
            <w:proofErr w:type="gramStart"/>
            <w:r w:rsidRPr="00606DF1">
              <w:rPr>
                <w:rFonts w:ascii="標楷體" w:eastAsia="標楷體" w:hAnsi="標楷體" w:cs="Times New Roman" w:hint="eastAsia"/>
                <w:color w:val="000000" w:themeColor="text1"/>
                <w:kern w:val="0"/>
                <w:sz w:val="20"/>
                <w:szCs w:val="24"/>
              </w:rPr>
              <w:t>檔</w:t>
            </w:r>
            <w:proofErr w:type="gramEnd"/>
          </w:p>
          <w:p w14:paraId="45A97F5F"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12882E7D"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5B385550" w14:textId="77777777" w:rsidTr="002F468B">
        <w:trPr>
          <w:cantSplit/>
          <w:trHeight w:val="910"/>
          <w:jc w:val="center"/>
        </w:trPr>
        <w:tc>
          <w:tcPr>
            <w:tcW w:w="513" w:type="dxa"/>
            <w:vMerge/>
            <w:tcBorders>
              <w:left w:val="single" w:sz="4" w:space="0" w:color="auto"/>
              <w:right w:val="single" w:sz="4" w:space="0" w:color="auto"/>
            </w:tcBorders>
            <w:vAlign w:val="center"/>
            <w:hideMark/>
          </w:tcPr>
          <w:p w14:paraId="0B650C65" w14:textId="77777777" w:rsidR="006764C5" w:rsidRPr="00606DF1" w:rsidRDefault="006764C5" w:rsidP="00CC21BE">
            <w:pPr>
              <w:widowControl/>
              <w:rPr>
                <w:rFonts w:ascii="標楷體" w:eastAsia="標楷體" w:hAnsi="標楷體" w:cs="Times New Roman"/>
                <w:color w:val="000000" w:themeColor="text1"/>
                <w:kern w:val="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16FF24" w14:textId="77777777" w:rsidR="00A85118"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方案</w:t>
            </w:r>
          </w:p>
          <w:p w14:paraId="3E993CF5" w14:textId="03D763A9"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C45AAC" w14:textId="77777777" w:rsidR="006764C5" w:rsidRPr="00606DF1" w:rsidRDefault="006764C5" w:rsidP="00A85118">
            <w:pPr>
              <w:spacing w:line="300" w:lineRule="exact"/>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依規定格式填寫，以2頁（含照片）為限。</w:t>
            </w:r>
          </w:p>
        </w:tc>
        <w:tc>
          <w:tcPr>
            <w:tcW w:w="822" w:type="dxa"/>
            <w:tcBorders>
              <w:top w:val="single" w:sz="4" w:space="0" w:color="auto"/>
              <w:left w:val="single" w:sz="4" w:space="0" w:color="auto"/>
              <w:bottom w:val="single" w:sz="4" w:space="0" w:color="auto"/>
              <w:right w:val="single" w:sz="4" w:space="0" w:color="auto"/>
            </w:tcBorders>
            <w:vAlign w:val="center"/>
            <w:hideMark/>
          </w:tcPr>
          <w:p w14:paraId="62D73FE4" w14:textId="77777777" w:rsidR="006764C5" w:rsidRPr="00606DF1" w:rsidRDefault="006764C5" w:rsidP="006764C5">
            <w:pPr>
              <w:spacing w:line="300" w:lineRule="exact"/>
              <w:ind w:leftChars="-45" w:left="-108" w:rightChars="-45" w:right="-108"/>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書面2頁</w:t>
            </w:r>
          </w:p>
          <w:p w14:paraId="76BAEBA3" w14:textId="0247037D" w:rsidR="006764C5" w:rsidRPr="00606DF1" w:rsidRDefault="006764C5" w:rsidP="006764C5">
            <w:pPr>
              <w:spacing w:line="300" w:lineRule="exact"/>
              <w:ind w:leftChars="-45" w:left="-108" w:rightChars="-45" w:right="-108"/>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xml:space="preserve">（ </w:t>
            </w:r>
            <w:r w:rsidR="00A85118" w:rsidRPr="00606DF1">
              <w:rPr>
                <w:rFonts w:ascii="標楷體" w:eastAsia="標楷體" w:hAnsi="標楷體" w:cs="Times New Roman" w:hint="eastAsia"/>
                <w:color w:val="000000" w:themeColor="text1"/>
                <w:kern w:val="0"/>
                <w:sz w:val="20"/>
                <w:szCs w:val="24"/>
              </w:rPr>
              <w:t xml:space="preserve"> </w:t>
            </w:r>
            <w:r w:rsidRPr="00606DF1">
              <w:rPr>
                <w:rFonts w:ascii="標楷體" w:eastAsia="標楷體" w:hAnsi="標楷體" w:cs="Times New Roman" w:hint="eastAsia"/>
                <w:color w:val="000000" w:themeColor="text1"/>
                <w:kern w:val="0"/>
                <w:sz w:val="20"/>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EEB5EF"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w:t>
            </w:r>
            <w:proofErr w:type="gramStart"/>
            <w:r w:rsidRPr="00606DF1">
              <w:rPr>
                <w:rFonts w:ascii="標楷體" w:eastAsia="標楷體" w:hAnsi="標楷體" w:cs="Times New Roman" w:hint="eastAsia"/>
                <w:color w:val="000000" w:themeColor="text1"/>
                <w:kern w:val="0"/>
                <w:sz w:val="20"/>
                <w:szCs w:val="24"/>
              </w:rPr>
              <w:t>檔</w:t>
            </w:r>
            <w:proofErr w:type="gramEnd"/>
          </w:p>
          <w:p w14:paraId="0FC69D6B"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91D4A2" w14:textId="77777777" w:rsidR="006764C5" w:rsidRPr="00606DF1" w:rsidRDefault="006764C5" w:rsidP="006764C5">
            <w:pPr>
              <w:spacing w:line="300" w:lineRule="exact"/>
              <w:ind w:leftChars="-45" w:left="-108" w:rightChars="-45" w:right="-108"/>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書面2頁</w:t>
            </w:r>
          </w:p>
          <w:p w14:paraId="62971E9F" w14:textId="43EC0EC0" w:rsidR="006764C5" w:rsidRPr="00606DF1" w:rsidRDefault="006764C5" w:rsidP="006764C5">
            <w:pPr>
              <w:spacing w:line="300" w:lineRule="exact"/>
              <w:ind w:leftChars="-45" w:left="-108" w:rightChars="-45" w:right="-108"/>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xml:space="preserve">（ </w:t>
            </w:r>
            <w:r w:rsidR="00A85118" w:rsidRPr="00606DF1">
              <w:rPr>
                <w:rFonts w:ascii="標楷體" w:eastAsia="標楷體" w:hAnsi="標楷體" w:cs="Times New Roman" w:hint="eastAsia"/>
                <w:color w:val="000000" w:themeColor="text1"/>
                <w:kern w:val="0"/>
                <w:sz w:val="20"/>
                <w:szCs w:val="24"/>
              </w:rPr>
              <w:t xml:space="preserve"> </w:t>
            </w:r>
            <w:r w:rsidRPr="00606DF1">
              <w:rPr>
                <w:rFonts w:ascii="標楷體" w:eastAsia="標楷體" w:hAnsi="標楷體" w:cs="Times New Roman" w:hint="eastAsia"/>
                <w:color w:val="000000" w:themeColor="text1"/>
                <w:kern w:val="0"/>
                <w:sz w:val="20"/>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7E9672"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w:t>
            </w:r>
            <w:proofErr w:type="gramStart"/>
            <w:r w:rsidRPr="00606DF1">
              <w:rPr>
                <w:rFonts w:ascii="標楷體" w:eastAsia="標楷體" w:hAnsi="標楷體" w:cs="Times New Roman" w:hint="eastAsia"/>
                <w:color w:val="000000" w:themeColor="text1"/>
                <w:kern w:val="0"/>
                <w:sz w:val="20"/>
                <w:szCs w:val="24"/>
              </w:rPr>
              <w:t>檔</w:t>
            </w:r>
            <w:proofErr w:type="gramEnd"/>
          </w:p>
          <w:p w14:paraId="455E87B4"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5688DAA2"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232784A9" w14:textId="77777777" w:rsidTr="002F468B">
        <w:trPr>
          <w:cantSplit/>
          <w:trHeight w:val="1023"/>
          <w:jc w:val="center"/>
        </w:trPr>
        <w:tc>
          <w:tcPr>
            <w:tcW w:w="513" w:type="dxa"/>
            <w:vMerge/>
            <w:tcBorders>
              <w:left w:val="single" w:sz="4" w:space="0" w:color="auto"/>
              <w:right w:val="single" w:sz="4" w:space="0" w:color="auto"/>
            </w:tcBorders>
            <w:vAlign w:val="center"/>
            <w:hideMark/>
          </w:tcPr>
          <w:p w14:paraId="1B2DBD73" w14:textId="77777777" w:rsidR="006764C5" w:rsidRPr="00606DF1" w:rsidRDefault="006764C5" w:rsidP="00CC21BE">
            <w:pPr>
              <w:widowControl/>
              <w:rPr>
                <w:rFonts w:ascii="標楷體" w:eastAsia="標楷體" w:hAnsi="標楷體" w:cs="Times New Roman"/>
                <w:color w:val="000000" w:themeColor="text1"/>
                <w:kern w:val="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F2CF4EB" w14:textId="77777777" w:rsidR="00A85118"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方案</w:t>
            </w:r>
          </w:p>
          <w:p w14:paraId="44C9A105" w14:textId="498C873C"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331828" w14:textId="77777777" w:rsidR="006764C5" w:rsidRPr="00606DF1" w:rsidRDefault="006764C5" w:rsidP="00CC21BE">
            <w:pPr>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依規定格式填寫，含目錄頁及圖片，以</w:t>
            </w:r>
            <w:r w:rsidRPr="00606DF1">
              <w:rPr>
                <w:rFonts w:ascii="標楷體" w:eastAsia="標楷體" w:hAnsi="標楷體" w:cs="Times New Roman"/>
                <w:color w:val="000000" w:themeColor="text1"/>
                <w:kern w:val="0"/>
                <w:szCs w:val="24"/>
              </w:rPr>
              <w:t>15</w:t>
            </w:r>
            <w:r w:rsidRPr="00606DF1">
              <w:rPr>
                <w:rFonts w:ascii="標楷體" w:eastAsia="標楷體" w:hAnsi="標楷體" w:cs="Times New Roman" w:hint="eastAsia"/>
                <w:color w:val="000000" w:themeColor="text1"/>
                <w:kern w:val="0"/>
                <w:szCs w:val="24"/>
              </w:rPr>
              <w:t xml:space="preserve">頁為上限。 </w:t>
            </w:r>
          </w:p>
          <w:p w14:paraId="71327A1D" w14:textId="77777777" w:rsidR="006764C5" w:rsidRPr="00606DF1" w:rsidRDefault="006764C5" w:rsidP="00CC21BE">
            <w:pPr>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另電子檔所</w:t>
            </w:r>
            <w:proofErr w:type="gramStart"/>
            <w:r w:rsidRPr="00606DF1">
              <w:rPr>
                <w:rFonts w:ascii="標楷體" w:eastAsia="標楷體" w:hAnsi="標楷體" w:cs="Times New Roman" w:hint="eastAsia"/>
                <w:color w:val="000000" w:themeColor="text1"/>
                <w:kern w:val="0"/>
                <w:szCs w:val="24"/>
              </w:rPr>
              <w:t>佔</w:t>
            </w:r>
            <w:proofErr w:type="gramEnd"/>
            <w:r w:rsidRPr="00606DF1">
              <w:rPr>
                <w:rFonts w:ascii="標楷體" w:eastAsia="標楷體" w:hAnsi="標楷體" w:cs="Times New Roman" w:hint="eastAsia"/>
                <w:color w:val="000000" w:themeColor="text1"/>
                <w:kern w:val="0"/>
                <w:szCs w:val="24"/>
              </w:rPr>
              <w:t>容量以100MB為限。</w:t>
            </w:r>
          </w:p>
        </w:tc>
        <w:tc>
          <w:tcPr>
            <w:tcW w:w="822" w:type="dxa"/>
            <w:tcBorders>
              <w:top w:val="single" w:sz="4" w:space="0" w:color="auto"/>
              <w:left w:val="single" w:sz="4" w:space="0" w:color="auto"/>
              <w:bottom w:val="single" w:sz="4" w:space="0" w:color="auto"/>
              <w:right w:val="single" w:sz="4" w:space="0" w:color="auto"/>
            </w:tcBorders>
            <w:vAlign w:val="center"/>
          </w:tcPr>
          <w:p w14:paraId="3883A498"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w:t>
            </w:r>
          </w:p>
          <w:p w14:paraId="2D4E3103"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color w:val="000000" w:themeColor="text1"/>
                <w:kern w:val="0"/>
                <w:sz w:val="20"/>
                <w:szCs w:val="24"/>
              </w:rPr>
              <w:t>15</w:t>
            </w:r>
            <w:r w:rsidRPr="00606DF1">
              <w:rPr>
                <w:rFonts w:ascii="標楷體" w:eastAsia="標楷體" w:hAnsi="標楷體" w:cs="Times New Roman" w:hint="eastAsia"/>
                <w:color w:val="000000" w:themeColor="text1"/>
                <w:kern w:val="0"/>
                <w:sz w:val="20"/>
                <w:szCs w:val="24"/>
              </w:rPr>
              <w:t>頁</w:t>
            </w:r>
          </w:p>
          <w:p w14:paraId="2BBB191B"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EF28E"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電子檔100MB</w:t>
            </w:r>
          </w:p>
          <w:p w14:paraId="0F6C11F2"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14:paraId="3FF93B05"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書面</w:t>
            </w:r>
          </w:p>
          <w:p w14:paraId="5759FAF1"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color w:val="000000" w:themeColor="text1"/>
                <w:kern w:val="0"/>
                <w:sz w:val="20"/>
                <w:szCs w:val="24"/>
              </w:rPr>
              <w:t>15</w:t>
            </w:r>
            <w:r w:rsidRPr="00606DF1">
              <w:rPr>
                <w:rFonts w:ascii="標楷體" w:eastAsia="標楷體" w:hAnsi="標楷體" w:cs="Times New Roman" w:hint="eastAsia"/>
                <w:color w:val="000000" w:themeColor="text1"/>
                <w:kern w:val="0"/>
                <w:sz w:val="20"/>
                <w:szCs w:val="24"/>
              </w:rPr>
              <w:t>頁</w:t>
            </w:r>
          </w:p>
          <w:p w14:paraId="31FCDE5F"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EBAECA"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電子檔100MB</w:t>
            </w:r>
          </w:p>
          <w:p w14:paraId="089D51C7" w14:textId="77777777" w:rsidR="006764C5" w:rsidRPr="00606DF1" w:rsidRDefault="006764C5" w:rsidP="00CC21BE">
            <w:pPr>
              <w:spacing w:line="300" w:lineRule="exact"/>
              <w:jc w:val="center"/>
              <w:rPr>
                <w:rFonts w:ascii="標楷體" w:eastAsia="標楷體" w:hAnsi="標楷體" w:cs="Times New Roman"/>
                <w:color w:val="000000" w:themeColor="text1"/>
                <w:kern w:val="0"/>
                <w:sz w:val="20"/>
                <w:szCs w:val="24"/>
              </w:rPr>
            </w:pPr>
            <w:r w:rsidRPr="00606DF1">
              <w:rPr>
                <w:rFonts w:ascii="標楷體" w:eastAsia="標楷體" w:hAnsi="標楷體" w:cs="Times New Roman" w:hint="eastAsia"/>
                <w:color w:val="000000" w:themeColor="text1"/>
                <w:kern w:val="0"/>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16570355"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40052AB9" w14:textId="77777777" w:rsidTr="002F468B">
        <w:trPr>
          <w:cantSplit/>
          <w:trHeight w:val="361"/>
          <w:jc w:val="center"/>
        </w:trPr>
        <w:tc>
          <w:tcPr>
            <w:tcW w:w="513" w:type="dxa"/>
            <w:vMerge/>
            <w:tcBorders>
              <w:left w:val="single" w:sz="4" w:space="0" w:color="auto"/>
              <w:right w:val="single" w:sz="4" w:space="0" w:color="auto"/>
            </w:tcBorders>
            <w:vAlign w:val="center"/>
            <w:hideMark/>
          </w:tcPr>
          <w:p w14:paraId="3E190463" w14:textId="77777777" w:rsidR="006764C5" w:rsidRPr="00606DF1" w:rsidRDefault="006764C5" w:rsidP="00CC21BE">
            <w:pPr>
              <w:widowControl/>
              <w:rPr>
                <w:rFonts w:ascii="標楷體" w:eastAsia="標楷體" w:hAnsi="標楷體" w:cs="Times New Roman"/>
                <w:color w:val="000000" w:themeColor="text1"/>
                <w:kern w:val="0"/>
                <w:szCs w:val="24"/>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60CA1E42"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以上一式5份</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14:paraId="44F7B114"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）5份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D5123B4"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）5份</w:t>
            </w:r>
          </w:p>
        </w:tc>
        <w:tc>
          <w:tcPr>
            <w:tcW w:w="1532" w:type="dxa"/>
            <w:tcBorders>
              <w:top w:val="single" w:sz="4" w:space="0" w:color="auto"/>
              <w:left w:val="single" w:sz="4" w:space="0" w:color="auto"/>
              <w:bottom w:val="single" w:sz="4" w:space="0" w:color="auto"/>
              <w:right w:val="single" w:sz="4" w:space="0" w:color="auto"/>
            </w:tcBorders>
          </w:tcPr>
          <w:p w14:paraId="5CD3AF9E"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5947C27C" w14:textId="77777777" w:rsidTr="002F468B">
        <w:trPr>
          <w:cantSplit/>
          <w:trHeight w:val="840"/>
          <w:jc w:val="center"/>
        </w:trPr>
        <w:tc>
          <w:tcPr>
            <w:tcW w:w="513" w:type="dxa"/>
            <w:vMerge/>
            <w:tcBorders>
              <w:left w:val="single" w:sz="4" w:space="0" w:color="auto"/>
              <w:right w:val="single" w:sz="4" w:space="0" w:color="auto"/>
            </w:tcBorders>
            <w:vAlign w:val="center"/>
            <w:hideMark/>
          </w:tcPr>
          <w:p w14:paraId="2144CB62" w14:textId="77777777" w:rsidR="006764C5" w:rsidRPr="00606DF1" w:rsidRDefault="006764C5" w:rsidP="00CC21BE">
            <w:pPr>
              <w:widowControl/>
              <w:rPr>
                <w:rFonts w:ascii="標楷體" w:eastAsia="標楷體" w:hAnsi="標楷體" w:cs="Times New Roman"/>
                <w:color w:val="000000" w:themeColor="text1"/>
                <w:kern w:val="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3B2FB6"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A25366"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團隊代表填寫並簽名蓋章。</w:t>
            </w:r>
          </w:p>
          <w:p w14:paraId="42665AAE"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(請繳交正本1份，不需裝訂成冊)</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14:paraId="6BB18AE4"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書面</w:t>
            </w:r>
          </w:p>
          <w:p w14:paraId="152A4A30"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26CC292"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書面</w:t>
            </w:r>
          </w:p>
          <w:p w14:paraId="7171182E"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w:t>
            </w:r>
          </w:p>
        </w:tc>
        <w:tc>
          <w:tcPr>
            <w:tcW w:w="1532" w:type="dxa"/>
            <w:tcBorders>
              <w:top w:val="single" w:sz="4" w:space="0" w:color="auto"/>
              <w:left w:val="single" w:sz="4" w:space="0" w:color="auto"/>
              <w:bottom w:val="single" w:sz="4" w:space="0" w:color="auto"/>
              <w:right w:val="single" w:sz="4" w:space="0" w:color="auto"/>
            </w:tcBorders>
          </w:tcPr>
          <w:p w14:paraId="1AB97EF2"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r w:rsidR="00606DF1" w:rsidRPr="00606DF1" w14:paraId="2F58C2F7" w14:textId="77777777" w:rsidTr="002F468B">
        <w:trPr>
          <w:cantSplit/>
          <w:trHeight w:val="351"/>
          <w:jc w:val="center"/>
        </w:trPr>
        <w:tc>
          <w:tcPr>
            <w:tcW w:w="513" w:type="dxa"/>
            <w:vMerge/>
            <w:tcBorders>
              <w:left w:val="single" w:sz="4" w:space="0" w:color="auto"/>
              <w:right w:val="single" w:sz="4" w:space="0" w:color="auto"/>
            </w:tcBorders>
            <w:vAlign w:val="center"/>
            <w:hideMark/>
          </w:tcPr>
          <w:p w14:paraId="30FCEE35" w14:textId="77777777" w:rsidR="006764C5" w:rsidRPr="00606DF1" w:rsidRDefault="006764C5" w:rsidP="00CC21BE">
            <w:pPr>
              <w:widowControl/>
              <w:rPr>
                <w:rFonts w:ascii="標楷體" w:eastAsia="標楷體" w:hAnsi="標楷體" w:cs="Times New Roman"/>
                <w:color w:val="000000" w:themeColor="text1"/>
                <w:kern w:val="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4B34F4"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3B5C57" w14:textId="77777777" w:rsidR="006764C5" w:rsidRPr="00606DF1" w:rsidRDefault="006764C5" w:rsidP="00CC21BE">
            <w:pPr>
              <w:spacing w:line="300" w:lineRule="exact"/>
              <w:ind w:left="240" w:hangingChars="100" w:hanging="240"/>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1.請附10張活動照片存於【ΟΟΟ(團隊名或推手名)活動照片】資料夾中。其中檢附1張團隊或推手照，供頒獎典禮介紹得獎者所用，檔名存為【ΟΟΟ(團隊名或推手名)頒獎典禮照】，其餘照片</w:t>
            </w:r>
            <w:proofErr w:type="gramStart"/>
            <w:r w:rsidRPr="00606DF1">
              <w:rPr>
                <w:rFonts w:ascii="標楷體" w:eastAsia="標楷體" w:hAnsi="標楷體" w:cs="Times New Roman" w:hint="eastAsia"/>
                <w:color w:val="000000" w:themeColor="text1"/>
                <w:kern w:val="0"/>
                <w:szCs w:val="24"/>
              </w:rPr>
              <w:t>檔名請列</w:t>
            </w:r>
            <w:proofErr w:type="gramEnd"/>
            <w:r w:rsidRPr="00606DF1">
              <w:rPr>
                <w:rFonts w:ascii="標楷體" w:eastAsia="標楷體" w:hAnsi="標楷體" w:cs="Times New Roman" w:hint="eastAsia"/>
                <w:color w:val="000000" w:themeColor="text1"/>
                <w:kern w:val="0"/>
                <w:szCs w:val="24"/>
              </w:rPr>
              <w:t>ΟΟΟ(活動主題名稱)活動照片並依序編號1～9。</w:t>
            </w:r>
          </w:p>
          <w:p w14:paraId="62525E6E" w14:textId="77777777" w:rsidR="006764C5" w:rsidRPr="00606DF1" w:rsidRDefault="006764C5" w:rsidP="00CC21BE">
            <w:pPr>
              <w:spacing w:line="300" w:lineRule="exact"/>
              <w:ind w:left="240" w:hangingChars="100" w:hanging="240"/>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2.請勿插入在文書軟體(如word)內，圖檔務必另存為</w:t>
            </w:r>
            <w:r w:rsidRPr="00606DF1">
              <w:rPr>
                <w:rFonts w:ascii="標楷體" w:eastAsia="標楷體" w:hAnsi="標楷體" w:cs="Times New Roman"/>
                <w:color w:val="000000" w:themeColor="text1"/>
                <w:kern w:val="0"/>
                <w:szCs w:val="24"/>
              </w:rPr>
              <w:t>jpg</w:t>
            </w:r>
            <w:r w:rsidRPr="00606DF1">
              <w:rPr>
                <w:rFonts w:ascii="標楷體" w:eastAsia="標楷體" w:hAnsi="標楷體" w:cs="Times New Roman" w:hint="eastAsia"/>
                <w:color w:val="000000" w:themeColor="text1"/>
                <w:kern w:val="0"/>
                <w:szCs w:val="24"/>
              </w:rPr>
              <w:t>或</w:t>
            </w:r>
            <w:r w:rsidRPr="00606DF1">
              <w:rPr>
                <w:rFonts w:ascii="標楷體" w:eastAsia="標楷體" w:hAnsi="標楷體" w:cs="Times New Roman"/>
                <w:color w:val="000000" w:themeColor="text1"/>
                <w:kern w:val="0"/>
                <w:szCs w:val="24"/>
              </w:rPr>
              <w:t>tiff</w:t>
            </w:r>
            <w:r w:rsidRPr="00606DF1">
              <w:rPr>
                <w:rFonts w:ascii="標楷體" w:eastAsia="標楷體" w:hAnsi="標楷體" w:cs="Times New Roman" w:hint="eastAsia"/>
                <w:color w:val="000000" w:themeColor="text1"/>
                <w:kern w:val="0"/>
                <w:szCs w:val="24"/>
              </w:rPr>
              <w:t>檔。</w:t>
            </w:r>
          </w:p>
          <w:p w14:paraId="0CFD8039" w14:textId="77777777" w:rsidR="006764C5" w:rsidRPr="00606DF1" w:rsidRDefault="006764C5" w:rsidP="00CC21BE">
            <w:pPr>
              <w:spacing w:line="300" w:lineRule="exact"/>
              <w:ind w:left="240" w:hangingChars="100" w:hanging="240"/>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3.照片解析度需相當於j</w:t>
            </w:r>
            <w:r w:rsidRPr="00606DF1">
              <w:rPr>
                <w:rFonts w:ascii="標楷體" w:eastAsia="標楷體" w:hAnsi="標楷體" w:cs="Times New Roman"/>
                <w:color w:val="000000" w:themeColor="text1"/>
                <w:kern w:val="0"/>
                <w:szCs w:val="24"/>
              </w:rPr>
              <w:t>pg</w:t>
            </w:r>
            <w:r w:rsidRPr="00606DF1">
              <w:rPr>
                <w:rFonts w:ascii="標楷體" w:eastAsia="標楷體" w:hAnsi="標楷體" w:cs="Times New Roman" w:hint="eastAsia"/>
                <w:color w:val="000000" w:themeColor="text1"/>
                <w:kern w:val="0"/>
                <w:szCs w:val="24"/>
              </w:rPr>
              <w:t>檔500K大小以上之解析度(照片</w:t>
            </w:r>
            <w:proofErr w:type="gramStart"/>
            <w:r w:rsidRPr="00606DF1">
              <w:rPr>
                <w:rFonts w:ascii="標楷體" w:eastAsia="標楷體" w:hAnsi="標楷體" w:cs="Times New Roman" w:hint="eastAsia"/>
                <w:color w:val="000000" w:themeColor="text1"/>
                <w:kern w:val="0"/>
                <w:szCs w:val="24"/>
              </w:rPr>
              <w:t>原始檔畫素</w:t>
            </w:r>
            <w:proofErr w:type="gramEnd"/>
            <w:r w:rsidRPr="00606DF1">
              <w:rPr>
                <w:rFonts w:ascii="標楷體" w:eastAsia="標楷體" w:hAnsi="標楷體" w:cs="Times New Roman" w:hint="eastAsia"/>
                <w:color w:val="000000" w:themeColor="text1"/>
                <w:kern w:val="0"/>
                <w:szCs w:val="24"/>
              </w:rPr>
              <w:t>務必</w:t>
            </w:r>
            <w:proofErr w:type="gramStart"/>
            <w:r w:rsidRPr="00606DF1">
              <w:rPr>
                <w:rFonts w:ascii="標楷體" w:eastAsia="標楷體" w:hAnsi="標楷體" w:cs="Times New Roman" w:hint="eastAsia"/>
                <w:color w:val="000000" w:themeColor="text1"/>
                <w:kern w:val="0"/>
                <w:szCs w:val="24"/>
              </w:rPr>
              <w:t>清晰)</w:t>
            </w:r>
            <w:proofErr w:type="gramEnd"/>
            <w:r w:rsidRPr="00606DF1">
              <w:rPr>
                <w:rFonts w:ascii="標楷體" w:eastAsia="標楷體" w:hAnsi="標楷體" w:cs="Times New Roman" w:hint="eastAsia"/>
                <w:color w:val="000000" w:themeColor="text1"/>
                <w:kern w:val="0"/>
                <w:szCs w:val="24"/>
              </w:rPr>
              <w:t>。</w:t>
            </w:r>
          </w:p>
          <w:p w14:paraId="742CD183" w14:textId="77777777" w:rsidR="006764C5" w:rsidRPr="00606DF1" w:rsidRDefault="006764C5" w:rsidP="00CC21BE">
            <w:pPr>
              <w:spacing w:line="300" w:lineRule="exact"/>
              <w:ind w:left="240" w:hangingChars="100" w:hanging="240"/>
              <w:jc w:val="both"/>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4.照片主題包括校景、閱讀活動、上課情形</w:t>
            </w:r>
            <w:r w:rsidRPr="00606DF1">
              <w:rPr>
                <w:rFonts w:ascii="標楷體" w:eastAsia="標楷體" w:hAnsi="標楷體" w:cs="Times New Roman"/>
                <w:color w:val="000000" w:themeColor="text1"/>
                <w:kern w:val="0"/>
                <w:szCs w:val="24"/>
              </w:rPr>
              <w:t>…</w:t>
            </w:r>
            <w:r w:rsidRPr="00606DF1">
              <w:rPr>
                <w:rFonts w:ascii="標楷體" w:eastAsia="標楷體" w:hAnsi="標楷體" w:cs="Times New Roman" w:hint="eastAsia"/>
                <w:color w:val="000000" w:themeColor="text1"/>
                <w:kern w:val="0"/>
                <w:szCs w:val="24"/>
              </w:rPr>
              <w:t>等。</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14:paraId="766E8161"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電子</w:t>
            </w:r>
            <w:proofErr w:type="gramStart"/>
            <w:r w:rsidRPr="00606DF1">
              <w:rPr>
                <w:rFonts w:ascii="標楷體" w:eastAsia="標楷體" w:hAnsi="標楷體" w:cs="Times New Roman" w:hint="eastAsia"/>
                <w:color w:val="000000" w:themeColor="text1"/>
                <w:kern w:val="0"/>
                <w:szCs w:val="24"/>
              </w:rPr>
              <w:t>檔</w:t>
            </w:r>
            <w:proofErr w:type="gramEnd"/>
          </w:p>
          <w:p w14:paraId="08664A92"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7477EE8"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電子</w:t>
            </w:r>
            <w:proofErr w:type="gramStart"/>
            <w:r w:rsidRPr="00606DF1">
              <w:rPr>
                <w:rFonts w:ascii="標楷體" w:eastAsia="標楷體" w:hAnsi="標楷體" w:cs="Times New Roman" w:hint="eastAsia"/>
                <w:color w:val="000000" w:themeColor="text1"/>
                <w:kern w:val="0"/>
                <w:szCs w:val="24"/>
              </w:rPr>
              <w:t>檔</w:t>
            </w:r>
            <w:proofErr w:type="gramEnd"/>
          </w:p>
          <w:p w14:paraId="6CDC6923" w14:textId="77777777" w:rsidR="006764C5" w:rsidRPr="00606DF1" w:rsidRDefault="006764C5" w:rsidP="00CC21BE">
            <w:pPr>
              <w:spacing w:line="300" w:lineRule="exact"/>
              <w:jc w:val="center"/>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w:t>
            </w:r>
          </w:p>
        </w:tc>
        <w:tc>
          <w:tcPr>
            <w:tcW w:w="1532" w:type="dxa"/>
            <w:tcBorders>
              <w:top w:val="single" w:sz="4" w:space="0" w:color="auto"/>
              <w:left w:val="single" w:sz="4" w:space="0" w:color="auto"/>
              <w:bottom w:val="single" w:sz="4" w:space="0" w:color="auto"/>
              <w:right w:val="single" w:sz="4" w:space="0" w:color="auto"/>
            </w:tcBorders>
          </w:tcPr>
          <w:p w14:paraId="5EBA6244" w14:textId="77777777" w:rsidR="006764C5" w:rsidRPr="00606DF1" w:rsidRDefault="006764C5" w:rsidP="00CC21BE">
            <w:pPr>
              <w:spacing w:line="300" w:lineRule="exact"/>
              <w:rPr>
                <w:rFonts w:ascii="標楷體" w:eastAsia="標楷體" w:hAnsi="標楷體" w:cs="Times New Roman"/>
                <w:color w:val="000000" w:themeColor="text1"/>
                <w:kern w:val="0"/>
                <w:szCs w:val="24"/>
              </w:rPr>
            </w:pPr>
          </w:p>
        </w:tc>
      </w:tr>
    </w:tbl>
    <w:p w14:paraId="7B3C45A9" w14:textId="77777777" w:rsidR="000D4607" w:rsidRPr="00606DF1" w:rsidRDefault="006764C5" w:rsidP="000D4607">
      <w:pPr>
        <w:widowControl/>
        <w:suppressAutoHyphens/>
        <w:autoSpaceDN w:val="0"/>
        <w:jc w:val="both"/>
        <w:textAlignment w:val="baseline"/>
        <w:rPr>
          <w:rFonts w:ascii="標楷體" w:eastAsia="標楷體" w:hAnsi="標楷體" w:cs="Times New Roman"/>
          <w:bCs/>
          <w:color w:val="000000" w:themeColor="text1"/>
          <w:kern w:val="0"/>
          <w:szCs w:val="24"/>
        </w:rPr>
      </w:pPr>
      <w:r w:rsidRPr="00606DF1">
        <w:rPr>
          <w:rFonts w:ascii="標楷體" w:eastAsia="標楷體" w:hAnsi="標楷體" w:hint="eastAsia"/>
          <w:bCs/>
          <w:color w:val="000000" w:themeColor="text1"/>
          <w:szCs w:val="24"/>
        </w:rPr>
        <w:t>附註：請送件單位依據格式規定自我檢核，並於檢核符合送件規定後在（ ）中打</w:t>
      </w:r>
      <w:r w:rsidRPr="00606DF1">
        <w:rPr>
          <w:rFonts w:ascii="標楷體" w:eastAsia="標楷體" w:hAnsi="標楷體"/>
          <w:bCs/>
          <w:color w:val="000000" w:themeColor="text1"/>
          <w:szCs w:val="24"/>
        </w:rPr>
        <w:sym w:font="Wingdings" w:char="F0FC"/>
      </w:r>
      <w:r w:rsidRPr="00606DF1">
        <w:rPr>
          <w:rFonts w:ascii="標楷體" w:eastAsia="標楷體" w:hAnsi="標楷體" w:hint="eastAsia"/>
          <w:bCs/>
          <w:color w:val="000000" w:themeColor="text1"/>
          <w:szCs w:val="24"/>
        </w:rPr>
        <w:t>。</w:t>
      </w:r>
      <w:r w:rsidR="000D4607" w:rsidRPr="00606DF1">
        <w:rPr>
          <w:rFonts w:ascii="標楷體" w:eastAsia="標楷體" w:hAnsi="標楷體" w:cs="Times New Roman"/>
          <w:color w:val="000000" w:themeColor="text1"/>
          <w:kern w:val="0"/>
          <w:sz w:val="26"/>
          <w:szCs w:val="26"/>
          <w:lang w:val="zh-TW"/>
        </w:rPr>
        <w:br w:type="page"/>
      </w:r>
    </w:p>
    <w:p w14:paraId="52494C9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6"/>
          <w:szCs w:val="26"/>
          <w:lang w:val="zh-TW"/>
        </w:rPr>
      </w:pPr>
      <w:r w:rsidRPr="00606DF1">
        <w:rPr>
          <w:rFonts w:ascii="標楷體" w:eastAsia="標楷體" w:hAnsi="標楷體" w:cs="Times New Roman"/>
          <w:color w:val="000000" w:themeColor="text1"/>
          <w:kern w:val="0"/>
          <w:sz w:val="26"/>
          <w:szCs w:val="26"/>
          <w:lang w:val="zh-TW"/>
        </w:rPr>
        <w:lastRenderedPageBreak/>
        <w:t>附件</w:t>
      </w:r>
      <w:r w:rsidR="00440D10" w:rsidRPr="00606DF1">
        <w:rPr>
          <w:rFonts w:ascii="標楷體" w:eastAsia="標楷體" w:hAnsi="標楷體" w:cs="Times New Roman" w:hint="eastAsia"/>
          <w:color w:val="000000" w:themeColor="text1"/>
          <w:kern w:val="0"/>
          <w:sz w:val="26"/>
          <w:szCs w:val="26"/>
          <w:lang w:val="zh-TW"/>
        </w:rPr>
        <w:t>3</w:t>
      </w:r>
    </w:p>
    <w:p w14:paraId="610D3CB6" w14:textId="77777777" w:rsidR="00440D10" w:rsidRPr="00606DF1" w:rsidRDefault="00440D10" w:rsidP="00440D10">
      <w:pPr>
        <w:ind w:left="2127" w:hanging="2127"/>
        <w:rPr>
          <w:rFonts w:ascii="標楷體" w:eastAsia="標楷體" w:hAnsi="標楷體"/>
          <w:b/>
          <w:bCs/>
          <w:color w:val="000000" w:themeColor="text1"/>
          <w:sz w:val="26"/>
          <w:szCs w:val="26"/>
          <w:lang w:val="zh-TW"/>
        </w:rPr>
      </w:pPr>
    </w:p>
    <w:p w14:paraId="53DF00DC" w14:textId="77777777" w:rsidR="00440D10" w:rsidRPr="00606DF1" w:rsidRDefault="00440D10" w:rsidP="00440D10">
      <w:pPr>
        <w:ind w:left="2127" w:hanging="1647"/>
        <w:rPr>
          <w:rFonts w:ascii="標楷體" w:eastAsia="標楷體" w:hAnsi="標楷體"/>
          <w:b/>
          <w:bCs/>
          <w:color w:val="000000" w:themeColor="text1"/>
          <w:sz w:val="26"/>
          <w:szCs w:val="26"/>
          <w:lang w:val="zh-TW"/>
        </w:rPr>
      </w:pPr>
    </w:p>
    <w:p w14:paraId="2D30E398" w14:textId="77777777" w:rsidR="00440D10" w:rsidRPr="00606DF1" w:rsidRDefault="002E6418" w:rsidP="00440D10">
      <w:pPr>
        <w:rPr>
          <w:rFonts w:ascii="標楷體" w:eastAsia="標楷體" w:hAnsi="標楷體"/>
          <w:b/>
          <w:bCs/>
          <w:color w:val="000000" w:themeColor="text1"/>
          <w:sz w:val="26"/>
        </w:rPr>
      </w:pPr>
      <w:r w:rsidRPr="00606DF1">
        <w:rPr>
          <w:rFonts w:ascii="標楷體" w:eastAsia="標楷體" w:hAnsi="標楷體"/>
          <w:b/>
          <w:bCs/>
          <w:noProof/>
          <w:color w:val="000000" w:themeColor="text1"/>
          <w:szCs w:val="32"/>
        </w:rPr>
        <mc:AlternateContent>
          <mc:Choice Requires="wps">
            <w:drawing>
              <wp:anchor distT="0" distB="0" distL="114300" distR="114300" simplePos="0" relativeHeight="251666432" behindDoc="0" locked="0" layoutInCell="1" allowOverlap="1" wp14:anchorId="1C798751" wp14:editId="7D48E173">
                <wp:simplePos x="0" y="0"/>
                <wp:positionH relativeFrom="column">
                  <wp:posOffset>4457700</wp:posOffset>
                </wp:positionH>
                <wp:positionV relativeFrom="paragraph">
                  <wp:posOffset>-571500</wp:posOffset>
                </wp:positionV>
                <wp:extent cx="1676400" cy="800100"/>
                <wp:effectExtent l="5715" t="5715" r="13335" b="133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52D6431" w14:textId="77777777" w:rsidR="00AF6FE8" w:rsidRDefault="00AF6FE8" w:rsidP="00440D10">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r>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98751" id="_x0000_t202" coordsize="21600,21600" o:spt="202" path="m,l,21600r21600,l21600,xe">
                <v:stroke joinstyle="miter"/>
                <v:path gradientshapeok="t" o:connecttype="rect"/>
              </v:shapetype>
              <v:shape id="Text Box 8" o:spid="_x0000_s1027" type="#_x0000_t202" style="position:absolute;margin-left:351pt;margin-top:-45pt;width:13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BEWwqPKgIAAFcEAAAOAAAAAAAAAAAAAAAAAC4CAABkcnMv&#10;ZTJvRG9jLnhtbFBLAQItABQABgAIAAAAIQAYvk/F3wAAAAoBAAAPAAAAAAAAAAAAAAAAAIQEAABk&#10;cnMvZG93bnJldi54bWxQSwUGAAAAAAQABADzAAAAkAUAAAAA&#10;">
                <v:textbox>
                  <w:txbxContent>
                    <w:p w14:paraId="752D6431" w14:textId="77777777" w:rsidR="00AF6FE8" w:rsidRDefault="00AF6FE8" w:rsidP="00440D10">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r>
                        <w:rPr>
                          <w:rFonts w:hint="eastAsia"/>
                          <w:sz w:val="20"/>
                          <w:szCs w:val="20"/>
                        </w:rPr>
                        <w:t>：</w:t>
                      </w:r>
                    </w:p>
                  </w:txbxContent>
                </v:textbox>
              </v:shape>
            </w:pict>
          </mc:Fallback>
        </mc:AlternateContent>
      </w:r>
      <w:r w:rsidR="00440D10" w:rsidRPr="00606DF1">
        <w:rPr>
          <w:rFonts w:ascii="標楷體" w:eastAsia="標楷體" w:hAnsi="標楷體" w:hint="eastAsia"/>
          <w:b/>
          <w:bCs/>
          <w:color w:val="000000" w:themeColor="text1"/>
          <w:sz w:val="26"/>
        </w:rPr>
        <w:t xml:space="preserve"> </w:t>
      </w:r>
    </w:p>
    <w:p w14:paraId="479818BB" w14:textId="77777777" w:rsidR="00440D10" w:rsidRPr="00606DF1" w:rsidRDefault="00440D10" w:rsidP="00440D10">
      <w:pPr>
        <w:rPr>
          <w:rFonts w:ascii="標楷體" w:eastAsia="標楷體" w:hAnsi="標楷體"/>
          <w:b/>
          <w:bCs/>
          <w:color w:val="000000" w:themeColor="text1"/>
          <w:sz w:val="26"/>
        </w:rPr>
      </w:pPr>
    </w:p>
    <w:p w14:paraId="30F9A7F5" w14:textId="77777777" w:rsidR="00440D10" w:rsidRPr="00606DF1" w:rsidRDefault="00440D10" w:rsidP="00440D10">
      <w:pPr>
        <w:rPr>
          <w:rFonts w:ascii="標楷體" w:eastAsia="標楷體" w:hAnsi="標楷體"/>
          <w:b/>
          <w:bCs/>
          <w:color w:val="000000" w:themeColor="text1"/>
          <w:sz w:val="26"/>
        </w:rPr>
      </w:pPr>
    </w:p>
    <w:p w14:paraId="74AD3CAA" w14:textId="2736FBC6" w:rsidR="00D265FE" w:rsidRPr="00606DF1" w:rsidRDefault="003174D7" w:rsidP="00D265FE">
      <w:pPr>
        <w:widowControl/>
        <w:suppressAutoHyphens/>
        <w:autoSpaceDN w:val="0"/>
        <w:jc w:val="center"/>
        <w:textAlignment w:val="baseline"/>
        <w:rPr>
          <w:rFonts w:ascii="標楷體" w:eastAsia="標楷體" w:hAnsi="標楷體" w:cs="標楷體"/>
          <w:color w:val="000000" w:themeColor="text1"/>
          <w:kern w:val="0"/>
          <w:sz w:val="32"/>
          <w:szCs w:val="32"/>
        </w:rPr>
      </w:pPr>
      <w:proofErr w:type="gramStart"/>
      <w:r w:rsidRPr="00606DF1">
        <w:rPr>
          <w:rFonts w:ascii="標楷體" w:eastAsia="標楷體" w:hAnsi="標楷體" w:cs="標楷體"/>
          <w:color w:val="000000" w:themeColor="text1"/>
          <w:kern w:val="0"/>
          <w:sz w:val="32"/>
          <w:szCs w:val="32"/>
        </w:rPr>
        <w:t>臺</w:t>
      </w:r>
      <w:proofErr w:type="gramEnd"/>
      <w:r w:rsidRPr="00606DF1">
        <w:rPr>
          <w:rFonts w:ascii="標楷體" w:eastAsia="標楷體" w:hAnsi="標楷體" w:cs="標楷體"/>
          <w:color w:val="000000" w:themeColor="text1"/>
          <w:kern w:val="0"/>
          <w:sz w:val="32"/>
          <w:szCs w:val="32"/>
        </w:rPr>
        <w:t>南市1</w:t>
      </w:r>
      <w:r w:rsidR="00440D10" w:rsidRPr="00606DF1">
        <w:rPr>
          <w:rFonts w:ascii="標楷體" w:eastAsia="標楷體" w:hAnsi="標楷體" w:cs="標楷體" w:hint="eastAsia"/>
          <w:color w:val="000000" w:themeColor="text1"/>
          <w:kern w:val="0"/>
          <w:sz w:val="32"/>
          <w:szCs w:val="32"/>
        </w:rPr>
        <w:t>1</w:t>
      </w:r>
      <w:r w:rsidR="00B53781" w:rsidRPr="00606DF1">
        <w:rPr>
          <w:rFonts w:ascii="標楷體" w:eastAsia="標楷體" w:hAnsi="標楷體" w:cs="標楷體" w:hint="eastAsia"/>
          <w:color w:val="000000" w:themeColor="text1"/>
          <w:kern w:val="0"/>
          <w:sz w:val="32"/>
          <w:szCs w:val="32"/>
        </w:rPr>
        <w:t>3</w:t>
      </w:r>
      <w:r w:rsidRPr="00606DF1">
        <w:rPr>
          <w:rFonts w:ascii="標楷體" w:eastAsia="標楷體" w:hAnsi="標楷體" w:cs="標楷體"/>
          <w:color w:val="000000" w:themeColor="text1"/>
          <w:kern w:val="0"/>
          <w:sz w:val="32"/>
          <w:szCs w:val="32"/>
        </w:rPr>
        <w:t>學年度</w:t>
      </w:r>
      <w:r w:rsidRPr="00606DF1">
        <w:rPr>
          <w:rFonts w:ascii="標楷體" w:eastAsia="標楷體" w:hAnsi="標楷體" w:cs="標楷體" w:hint="eastAsia"/>
          <w:color w:val="000000" w:themeColor="text1"/>
          <w:kern w:val="0"/>
          <w:sz w:val="32"/>
          <w:szCs w:val="32"/>
        </w:rPr>
        <w:t>校</w:t>
      </w:r>
      <w:proofErr w:type="gramStart"/>
      <w:r w:rsidRPr="00606DF1">
        <w:rPr>
          <w:rFonts w:ascii="標楷體" w:eastAsia="標楷體" w:hAnsi="標楷體" w:cs="標楷體" w:hint="eastAsia"/>
          <w:color w:val="000000" w:themeColor="text1"/>
          <w:kern w:val="0"/>
          <w:sz w:val="32"/>
          <w:szCs w:val="32"/>
        </w:rPr>
        <w:t>校</w:t>
      </w:r>
      <w:proofErr w:type="gramEnd"/>
      <w:r w:rsidRPr="00606DF1">
        <w:rPr>
          <w:rFonts w:ascii="標楷體" w:eastAsia="標楷體" w:hAnsi="標楷體" w:cs="標楷體" w:hint="eastAsia"/>
          <w:color w:val="000000" w:themeColor="text1"/>
          <w:kern w:val="0"/>
          <w:sz w:val="32"/>
          <w:szCs w:val="32"/>
        </w:rPr>
        <w:t>閱讀磐石</w:t>
      </w:r>
      <w:r w:rsidRPr="00606DF1">
        <w:rPr>
          <w:rFonts w:ascii="標楷體" w:eastAsia="標楷體" w:hAnsi="標楷體" w:cs="標楷體"/>
          <w:color w:val="000000" w:themeColor="text1"/>
          <w:kern w:val="0"/>
          <w:sz w:val="32"/>
          <w:szCs w:val="32"/>
        </w:rPr>
        <w:t>計畫</w:t>
      </w:r>
    </w:p>
    <w:p w14:paraId="34FD3DB8" w14:textId="77777777" w:rsidR="00943A62" w:rsidRPr="00606DF1" w:rsidRDefault="00943A62" w:rsidP="00943A62">
      <w:pPr>
        <w:widowControl/>
        <w:suppressAutoHyphens/>
        <w:autoSpaceDN w:val="0"/>
        <w:jc w:val="center"/>
        <w:textAlignment w:val="baseline"/>
        <w:rPr>
          <w:rFonts w:ascii="標楷體" w:eastAsia="標楷體" w:hAnsi="標楷體" w:cs="標楷體"/>
          <w:color w:val="000000" w:themeColor="text1"/>
          <w:kern w:val="0"/>
          <w:sz w:val="32"/>
          <w:szCs w:val="32"/>
        </w:rPr>
      </w:pPr>
      <w:r w:rsidRPr="00606DF1">
        <w:rPr>
          <w:rFonts w:ascii="標楷體" w:eastAsia="標楷體" w:hAnsi="標楷體" w:cs="標楷體"/>
          <w:color w:val="000000" w:themeColor="text1"/>
          <w:kern w:val="0"/>
          <w:sz w:val="32"/>
          <w:szCs w:val="32"/>
        </w:rPr>
        <w:t>閱讀磐石學校(或閱讀推手)</w:t>
      </w:r>
    </w:p>
    <w:p w14:paraId="72358E56"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標楷體"/>
          <w:color w:val="000000" w:themeColor="text1"/>
          <w:kern w:val="0"/>
          <w:sz w:val="32"/>
          <w:szCs w:val="32"/>
        </w:rPr>
        <w:t>初選</w:t>
      </w:r>
      <w:r w:rsidRPr="00606DF1">
        <w:rPr>
          <w:rFonts w:ascii="標楷體" w:eastAsia="標楷體" w:hAnsi="標楷體" w:cs="Times New Roman"/>
          <w:color w:val="000000" w:themeColor="text1"/>
          <w:kern w:val="0"/>
          <w:sz w:val="32"/>
          <w:szCs w:val="32"/>
        </w:rPr>
        <w:t>審查資料</w:t>
      </w:r>
    </w:p>
    <w:p w14:paraId="0BA278EC" w14:textId="77777777" w:rsidR="00440D10" w:rsidRPr="00606DF1" w:rsidRDefault="00440D10" w:rsidP="00440D10">
      <w:pPr>
        <w:jc w:val="center"/>
        <w:rPr>
          <w:rFonts w:ascii="標楷體" w:eastAsia="標楷體" w:hAnsi="標楷體"/>
          <w:b/>
          <w:bCs/>
          <w:color w:val="000000" w:themeColor="text1"/>
          <w:szCs w:val="32"/>
        </w:rPr>
      </w:pPr>
    </w:p>
    <w:p w14:paraId="7305BCFD" w14:textId="77777777" w:rsidR="00440D10" w:rsidRPr="00606DF1" w:rsidRDefault="00440D10" w:rsidP="00440D10">
      <w:pPr>
        <w:jc w:val="center"/>
        <w:rPr>
          <w:rFonts w:ascii="標楷體" w:eastAsia="標楷體" w:hAnsi="標楷體"/>
          <w:b/>
          <w:bCs/>
          <w:color w:val="000000" w:themeColor="text1"/>
          <w:szCs w:val="32"/>
        </w:rPr>
      </w:pPr>
    </w:p>
    <w:p w14:paraId="3E302C26" w14:textId="77777777" w:rsidR="00440D10" w:rsidRPr="00606DF1" w:rsidRDefault="00440D10" w:rsidP="000D4607">
      <w:pPr>
        <w:rPr>
          <w:rFonts w:ascii="標楷體" w:eastAsia="標楷體" w:hAnsi="標楷體"/>
          <w:b/>
          <w:bCs/>
          <w:color w:val="000000" w:themeColor="text1"/>
          <w:szCs w:val="32"/>
        </w:rPr>
      </w:pPr>
    </w:p>
    <w:p w14:paraId="591A798E" w14:textId="77777777" w:rsidR="00440D10" w:rsidRPr="00606DF1" w:rsidRDefault="00440D10" w:rsidP="00943A62">
      <w:pPr>
        <w:widowControl/>
        <w:suppressAutoHyphens/>
        <w:autoSpaceDN w:val="0"/>
        <w:jc w:val="center"/>
        <w:textAlignment w:val="baseline"/>
        <w:rPr>
          <w:rFonts w:ascii="標楷體" w:eastAsia="標楷體" w:hAnsi="標楷體" w:cs="Times New Roman"/>
          <w:color w:val="000000" w:themeColor="text1"/>
          <w:kern w:val="0"/>
          <w:sz w:val="32"/>
          <w:szCs w:val="32"/>
        </w:rPr>
      </w:pPr>
    </w:p>
    <w:p w14:paraId="67B62EED" w14:textId="77777777" w:rsidR="00440D10" w:rsidRPr="00606DF1" w:rsidRDefault="00440D10" w:rsidP="00943A62">
      <w:pPr>
        <w:widowControl/>
        <w:suppressAutoHyphens/>
        <w:autoSpaceDN w:val="0"/>
        <w:jc w:val="center"/>
        <w:textAlignment w:val="baseline"/>
        <w:rPr>
          <w:rFonts w:ascii="標楷體" w:eastAsia="標楷體" w:hAnsi="標楷體" w:cs="Times New Roman"/>
          <w:color w:val="000000" w:themeColor="text1"/>
          <w:kern w:val="0"/>
          <w:sz w:val="32"/>
          <w:szCs w:val="32"/>
        </w:rPr>
      </w:pPr>
    </w:p>
    <w:p w14:paraId="53331AFB"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 w:val="32"/>
          <w:szCs w:val="32"/>
        </w:rPr>
      </w:pPr>
      <w:r w:rsidRPr="00606DF1">
        <w:rPr>
          <w:rFonts w:ascii="標楷體" w:eastAsia="標楷體" w:hAnsi="標楷體" w:cs="Times New Roman"/>
          <w:color w:val="000000" w:themeColor="text1"/>
          <w:kern w:val="0"/>
          <w:sz w:val="32"/>
          <w:szCs w:val="32"/>
        </w:rPr>
        <w:t>閱 讀 方 案 名 稱</w:t>
      </w:r>
    </w:p>
    <w:p w14:paraId="6A9EE3B3" w14:textId="77777777" w:rsidR="00943A62" w:rsidRPr="00606DF1" w:rsidRDefault="00943A62" w:rsidP="00943A62">
      <w:pPr>
        <w:widowControl/>
        <w:suppressAutoHyphens/>
        <w:autoSpaceDN w:val="0"/>
        <w:jc w:val="center"/>
        <w:textAlignment w:val="baseline"/>
        <w:rPr>
          <w:rFonts w:ascii="Times New Roman" w:eastAsia="標楷體" w:hAnsi="Times New Roman" w:cs="Times New Roman"/>
          <w:color w:val="000000" w:themeColor="text1"/>
          <w:kern w:val="0"/>
          <w:sz w:val="32"/>
          <w:szCs w:val="32"/>
        </w:rPr>
      </w:pPr>
      <w:r w:rsidRPr="00606DF1">
        <w:rPr>
          <w:rFonts w:ascii="Times New Roman" w:eastAsia="標楷體" w:hAnsi="Times New Roman" w:cs="Times New Roman"/>
          <w:color w:val="000000" w:themeColor="text1"/>
          <w:kern w:val="0"/>
          <w:sz w:val="32"/>
          <w:szCs w:val="32"/>
        </w:rPr>
        <w:t>Project Title</w:t>
      </w:r>
    </w:p>
    <w:p w14:paraId="6C924608" w14:textId="77777777" w:rsidR="00943A62" w:rsidRPr="00606DF1" w:rsidRDefault="00943A62" w:rsidP="00943A62">
      <w:pPr>
        <w:widowControl/>
        <w:suppressAutoHyphens/>
        <w:autoSpaceDN w:val="0"/>
        <w:spacing w:line="240" w:lineRule="exact"/>
        <w:jc w:val="center"/>
        <w:textAlignment w:val="baseline"/>
        <w:rPr>
          <w:rFonts w:ascii="標楷體" w:eastAsia="標楷體" w:hAnsi="標楷體" w:cs="Times New Roman"/>
          <w:color w:val="000000" w:themeColor="text1"/>
          <w:kern w:val="0"/>
          <w:sz w:val="20"/>
          <w:szCs w:val="20"/>
        </w:rPr>
      </w:pPr>
      <w:proofErr w:type="gramStart"/>
      <w:r w:rsidRPr="00606DF1">
        <w:rPr>
          <w:rFonts w:ascii="標楷體" w:eastAsia="標楷體" w:hAnsi="標楷體" w:cs="Times New Roman"/>
          <w:color w:val="000000" w:themeColor="text1"/>
          <w:kern w:val="0"/>
          <w:sz w:val="20"/>
          <w:szCs w:val="20"/>
        </w:rPr>
        <w:t>（</w:t>
      </w:r>
      <w:proofErr w:type="gramEnd"/>
      <w:r w:rsidRPr="00606DF1">
        <w:rPr>
          <w:rFonts w:ascii="標楷體" w:eastAsia="標楷體" w:hAnsi="標楷體" w:cs="Times New Roman"/>
          <w:color w:val="000000" w:themeColor="text1"/>
          <w:kern w:val="0"/>
          <w:sz w:val="20"/>
          <w:szCs w:val="20"/>
        </w:rPr>
        <w:t>方案名稱請中英文並列，中文名稱在上，且以15字為上限；英文名稱在下</w:t>
      </w:r>
      <w:proofErr w:type="gramStart"/>
      <w:r w:rsidRPr="00606DF1">
        <w:rPr>
          <w:rFonts w:ascii="標楷體" w:eastAsia="標楷體" w:hAnsi="標楷體" w:cs="Times New Roman"/>
          <w:color w:val="000000" w:themeColor="text1"/>
          <w:kern w:val="0"/>
          <w:sz w:val="20"/>
          <w:szCs w:val="20"/>
        </w:rPr>
        <w:t>）</w:t>
      </w:r>
      <w:proofErr w:type="gramEnd"/>
    </w:p>
    <w:p w14:paraId="42959259" w14:textId="77777777" w:rsidR="00CD1C5F" w:rsidRPr="00606DF1" w:rsidRDefault="00CD1C5F" w:rsidP="00943A62">
      <w:pPr>
        <w:widowControl/>
        <w:suppressAutoHyphens/>
        <w:autoSpaceDN w:val="0"/>
        <w:spacing w:line="240" w:lineRule="exact"/>
        <w:jc w:val="center"/>
        <w:textAlignment w:val="baseline"/>
        <w:rPr>
          <w:rFonts w:ascii="標楷體" w:eastAsia="標楷體" w:hAnsi="標楷體" w:cs="Times New Roman"/>
          <w:color w:val="000000" w:themeColor="text1"/>
          <w:kern w:val="0"/>
          <w:sz w:val="20"/>
          <w:szCs w:val="20"/>
        </w:rPr>
      </w:pPr>
      <w:r w:rsidRPr="00606DF1">
        <w:rPr>
          <w:rFonts w:ascii="標楷體" w:eastAsia="標楷體" w:hAnsi="標楷體" w:cs="Times New Roman"/>
          <w:color w:val="000000" w:themeColor="text1"/>
          <w:kern w:val="0"/>
          <w:sz w:val="20"/>
          <w:szCs w:val="20"/>
        </w:rPr>
        <w:t>(請不要使用標點符號以外之符號或圖案)</w:t>
      </w:r>
    </w:p>
    <w:p w14:paraId="7F1C3A78" w14:textId="77777777" w:rsidR="00385EDF" w:rsidRPr="00606DF1" w:rsidRDefault="00385EDF" w:rsidP="00B71E8F">
      <w:pPr>
        <w:widowControl/>
        <w:suppressAutoHyphens/>
        <w:autoSpaceDN w:val="0"/>
        <w:textAlignment w:val="baseline"/>
        <w:rPr>
          <w:rFonts w:ascii="標楷體" w:eastAsia="標楷體" w:hAnsi="標楷體" w:cs="Times New Roman"/>
          <w:color w:val="000000" w:themeColor="text1"/>
          <w:kern w:val="0"/>
          <w:sz w:val="20"/>
          <w:szCs w:val="20"/>
        </w:rPr>
      </w:pPr>
    </w:p>
    <w:p w14:paraId="78FBFB23" w14:textId="77777777" w:rsidR="00440D10" w:rsidRPr="00606DF1" w:rsidRDefault="00440D10" w:rsidP="00B71E8F">
      <w:pPr>
        <w:widowControl/>
        <w:suppressAutoHyphens/>
        <w:autoSpaceDN w:val="0"/>
        <w:textAlignment w:val="baseline"/>
        <w:rPr>
          <w:rFonts w:ascii="標楷體" w:eastAsia="標楷體" w:hAnsi="標楷體" w:cs="Times New Roman"/>
          <w:color w:val="000000" w:themeColor="text1"/>
          <w:kern w:val="0"/>
          <w:sz w:val="32"/>
          <w:szCs w:val="32"/>
        </w:rPr>
      </w:pPr>
    </w:p>
    <w:p w14:paraId="75DE5D21" w14:textId="77777777" w:rsidR="00385EDF" w:rsidRPr="00606DF1" w:rsidRDefault="00385EDF" w:rsidP="00B71E8F">
      <w:pPr>
        <w:widowControl/>
        <w:suppressAutoHyphens/>
        <w:autoSpaceDN w:val="0"/>
        <w:textAlignment w:val="baseline"/>
        <w:rPr>
          <w:rFonts w:ascii="標楷體" w:eastAsia="標楷體" w:hAnsi="標楷體" w:cs="Times New Roman"/>
          <w:color w:val="000000" w:themeColor="text1"/>
          <w:kern w:val="0"/>
          <w:sz w:val="32"/>
          <w:szCs w:val="32"/>
        </w:rPr>
      </w:pPr>
    </w:p>
    <w:p w14:paraId="6EA7BF16" w14:textId="77777777" w:rsidR="00B71E8F" w:rsidRPr="00606DF1" w:rsidRDefault="00B71E8F" w:rsidP="00B71E8F">
      <w:pPr>
        <w:widowControl/>
        <w:suppressAutoHyphens/>
        <w:autoSpaceDN w:val="0"/>
        <w:textAlignment w:val="baseline"/>
        <w:rPr>
          <w:rFonts w:ascii="標楷體" w:eastAsia="標楷體" w:hAnsi="標楷體" w:cs="Times New Roman"/>
          <w:color w:val="000000" w:themeColor="text1"/>
          <w:kern w:val="0"/>
          <w:sz w:val="32"/>
          <w:szCs w:val="32"/>
        </w:rPr>
      </w:pPr>
    </w:p>
    <w:p w14:paraId="345A91D3"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 w:val="32"/>
          <w:szCs w:val="32"/>
        </w:rPr>
      </w:pPr>
      <w:r w:rsidRPr="00606DF1">
        <w:rPr>
          <w:rFonts w:ascii="標楷體" w:eastAsia="標楷體" w:hAnsi="標楷體" w:cs="Times New Roman"/>
          <w:color w:val="000000" w:themeColor="text1"/>
          <w:kern w:val="0"/>
          <w:sz w:val="32"/>
          <w:szCs w:val="32"/>
        </w:rPr>
        <w:t>學  校（或閱讀推手機關團體/個人）</w:t>
      </w:r>
    </w:p>
    <w:p w14:paraId="1199159C" w14:textId="77777777" w:rsidR="00943A62" w:rsidRPr="00606DF1" w:rsidRDefault="00943A62" w:rsidP="00943A62">
      <w:pPr>
        <w:widowControl/>
        <w:suppressAutoHyphens/>
        <w:autoSpaceDN w:val="0"/>
        <w:jc w:val="center"/>
        <w:textAlignment w:val="baseline"/>
        <w:rPr>
          <w:rFonts w:ascii="Times New Roman" w:eastAsia="標楷體" w:hAnsi="Times New Roman" w:cs="Times New Roman"/>
          <w:color w:val="000000" w:themeColor="text1"/>
          <w:kern w:val="0"/>
          <w:sz w:val="32"/>
          <w:szCs w:val="32"/>
        </w:rPr>
      </w:pPr>
      <w:r w:rsidRPr="00606DF1">
        <w:rPr>
          <w:rFonts w:ascii="Times New Roman" w:eastAsia="標楷體" w:hAnsi="Times New Roman" w:cs="Times New Roman"/>
          <w:color w:val="000000" w:themeColor="text1"/>
          <w:kern w:val="0"/>
          <w:sz w:val="32"/>
          <w:szCs w:val="32"/>
        </w:rPr>
        <w:t xml:space="preserve">Name </w:t>
      </w:r>
      <w:r w:rsidR="002401D4" w:rsidRPr="00606DF1">
        <w:rPr>
          <w:rFonts w:ascii="Times New Roman" w:eastAsia="標楷體" w:hAnsi="Times New Roman" w:cs="Times New Roman" w:hint="eastAsia"/>
          <w:color w:val="000000" w:themeColor="text1"/>
          <w:kern w:val="0"/>
          <w:sz w:val="32"/>
          <w:szCs w:val="32"/>
        </w:rPr>
        <w:t>(</w:t>
      </w:r>
      <w:r w:rsidRPr="00606DF1">
        <w:rPr>
          <w:rFonts w:ascii="Times New Roman" w:eastAsia="標楷體" w:hAnsi="Times New Roman" w:cs="Times New Roman"/>
          <w:color w:val="000000" w:themeColor="text1"/>
          <w:kern w:val="0"/>
          <w:sz w:val="32"/>
          <w:szCs w:val="32"/>
        </w:rPr>
        <w:t>of School</w:t>
      </w:r>
      <w:r w:rsidR="002401D4" w:rsidRPr="00606DF1">
        <w:rPr>
          <w:rFonts w:ascii="Times New Roman" w:eastAsia="標楷體" w:hAnsi="Times New Roman" w:cs="Times New Roman" w:hint="eastAsia"/>
          <w:color w:val="000000" w:themeColor="text1"/>
          <w:kern w:val="0"/>
          <w:sz w:val="32"/>
          <w:szCs w:val="32"/>
        </w:rPr>
        <w:t>)</w:t>
      </w:r>
    </w:p>
    <w:p w14:paraId="38DEBFDD" w14:textId="77777777" w:rsidR="00943A62" w:rsidRPr="00606DF1" w:rsidRDefault="00943A62" w:rsidP="00943A62">
      <w:pPr>
        <w:widowControl/>
        <w:suppressAutoHyphens/>
        <w:autoSpaceDN w:val="0"/>
        <w:spacing w:line="240" w:lineRule="exact"/>
        <w:jc w:val="center"/>
        <w:textAlignment w:val="baseline"/>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color w:val="000000" w:themeColor="text1"/>
          <w:kern w:val="0"/>
          <w:sz w:val="20"/>
          <w:szCs w:val="20"/>
        </w:rPr>
        <w:t>（</w:t>
      </w:r>
      <w:proofErr w:type="gramEnd"/>
      <w:r w:rsidRPr="00606DF1">
        <w:rPr>
          <w:rFonts w:ascii="標楷體" w:eastAsia="標楷體" w:hAnsi="標楷體" w:cs="Times New Roman"/>
          <w:color w:val="000000" w:themeColor="text1"/>
          <w:kern w:val="0"/>
          <w:sz w:val="20"/>
          <w:szCs w:val="20"/>
        </w:rPr>
        <w:t>學校名稱請寫全銜，中英文並列，中文名稱在上；英文名稱在下</w:t>
      </w:r>
      <w:proofErr w:type="gramStart"/>
      <w:r w:rsidRPr="00606DF1">
        <w:rPr>
          <w:rFonts w:ascii="標楷體" w:eastAsia="標楷體" w:hAnsi="標楷體" w:cs="Times New Roman"/>
          <w:color w:val="000000" w:themeColor="text1"/>
          <w:kern w:val="0"/>
          <w:sz w:val="20"/>
          <w:szCs w:val="20"/>
        </w:rPr>
        <w:t>）</w:t>
      </w:r>
      <w:proofErr w:type="gramEnd"/>
    </w:p>
    <w:p w14:paraId="547351FB" w14:textId="77777777" w:rsidR="00943A62" w:rsidRPr="00606DF1" w:rsidRDefault="00943A62" w:rsidP="00943A62">
      <w:pPr>
        <w:widowControl/>
        <w:suppressAutoHyphens/>
        <w:autoSpaceDN w:val="0"/>
        <w:spacing w:line="500" w:lineRule="exact"/>
        <w:jc w:val="center"/>
        <w:textAlignment w:val="baseline"/>
        <w:rPr>
          <w:rFonts w:ascii="標楷體" w:eastAsia="標楷體" w:hAnsi="標楷體" w:cs="Times New Roman"/>
          <w:color w:val="000000" w:themeColor="text1"/>
          <w:kern w:val="0"/>
          <w:sz w:val="32"/>
          <w:szCs w:val="32"/>
        </w:rPr>
      </w:pPr>
    </w:p>
    <w:p w14:paraId="671CFC13" w14:textId="77777777" w:rsidR="00D265FE" w:rsidRPr="00606DF1" w:rsidRDefault="00D265FE" w:rsidP="00CD1C5F">
      <w:pPr>
        <w:widowControl/>
        <w:suppressAutoHyphens/>
        <w:autoSpaceDN w:val="0"/>
        <w:snapToGrid w:val="0"/>
        <w:textAlignment w:val="baseline"/>
        <w:rPr>
          <w:rFonts w:ascii="標楷體" w:eastAsia="標楷體" w:hAnsi="標楷體" w:cs="Times New Roman"/>
          <w:color w:val="000000" w:themeColor="text1"/>
          <w:kern w:val="0"/>
          <w:szCs w:val="24"/>
        </w:rPr>
      </w:pPr>
    </w:p>
    <w:p w14:paraId="5DFF4256" w14:textId="77777777" w:rsidR="00943A62" w:rsidRPr="00606DF1" w:rsidRDefault="002E6418" w:rsidP="00BE768D">
      <w:pPr>
        <w:pageBreakBefore/>
        <w:widowControl/>
        <w:tabs>
          <w:tab w:val="left" w:pos="6120"/>
        </w:tabs>
        <w:suppressAutoHyphens/>
        <w:autoSpaceDN w:val="0"/>
        <w:snapToGrid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Cs/>
          <w:noProof/>
          <w:color w:val="000000" w:themeColor="text1"/>
          <w:kern w:val="0"/>
          <w:sz w:val="28"/>
          <w:szCs w:val="28"/>
        </w:rPr>
        <w:lastRenderedPageBreak/>
        <mc:AlternateContent>
          <mc:Choice Requires="wps">
            <w:drawing>
              <wp:anchor distT="0" distB="0" distL="114300" distR="114300" simplePos="0" relativeHeight="251660288" behindDoc="0" locked="0" layoutInCell="1" allowOverlap="1" wp14:anchorId="6FFDED5D" wp14:editId="7B87FAE6">
                <wp:simplePos x="0" y="0"/>
                <wp:positionH relativeFrom="column">
                  <wp:posOffset>22860</wp:posOffset>
                </wp:positionH>
                <wp:positionV relativeFrom="paragraph">
                  <wp:posOffset>-114300</wp:posOffset>
                </wp:positionV>
                <wp:extent cx="982980" cy="3429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342900"/>
                        </a:xfrm>
                        <a:prstGeom prst="rect">
                          <a:avLst/>
                        </a:prstGeom>
                        <a:noFill/>
                        <a:ln>
                          <a:noFill/>
                          <a:prstDash/>
                        </a:ln>
                      </wps:spPr>
                      <wps:txbx>
                        <w:txbxContent>
                          <w:p w14:paraId="1388B040" w14:textId="77777777" w:rsidR="00AF6FE8" w:rsidRDefault="00AF6FE8" w:rsidP="00943A62">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hint="eastAsia"/>
                                <w:sz w:val="26"/>
                                <w:szCs w:val="26"/>
                              </w:rPr>
                              <w:t>4</w:t>
                            </w:r>
                            <w:r>
                              <w:rPr>
                                <w:rFonts w:ascii="標楷體" w:eastAsia="標楷體" w:hAnsi="標楷體"/>
                                <w:sz w:val="26"/>
                                <w:szCs w:val="26"/>
                              </w:rPr>
                              <w:t>-1</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6FFDED5D" id="Text Box 11" o:spid="_x0000_s1028" type="#_x0000_t202" style="position:absolute;margin-left:1.8pt;margin-top:-9pt;width:77.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" filled="f" stroked="f">
                <v:textbox>
                  <w:txbxContent>
                    <w:p w14:paraId="1388B040" w14:textId="77777777" w:rsidR="00AF6FE8" w:rsidRDefault="00AF6FE8" w:rsidP="00943A62">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hint="eastAsia"/>
                          <w:sz w:val="26"/>
                          <w:szCs w:val="26"/>
                        </w:rPr>
                        <w:t>4</w:t>
                      </w:r>
                      <w:r>
                        <w:rPr>
                          <w:rFonts w:ascii="標楷體" w:eastAsia="標楷體" w:hAnsi="標楷體"/>
                          <w:sz w:val="26"/>
                          <w:szCs w:val="26"/>
                        </w:rPr>
                        <w:t>-1</w:t>
                      </w:r>
                    </w:p>
                  </w:txbxContent>
                </v:textbox>
              </v:shape>
            </w:pict>
          </mc:Fallback>
        </mc:AlternateContent>
      </w:r>
      <w:r w:rsidR="00BE768D" w:rsidRPr="00606DF1">
        <w:rPr>
          <w:rFonts w:ascii="標楷體" w:eastAsia="標楷體" w:hAnsi="標楷體" w:cs="Times New Roman"/>
          <w:color w:val="000000" w:themeColor="text1"/>
          <w:kern w:val="0"/>
          <w:szCs w:val="24"/>
        </w:rPr>
        <w:t xml:space="preserve"> </w:t>
      </w:r>
    </w:p>
    <w:p w14:paraId="24A0CA7D" w14:textId="77777777" w:rsidR="00943A62" w:rsidRPr="00606DF1" w:rsidRDefault="00943A62" w:rsidP="00943A62">
      <w:pPr>
        <w:widowControl/>
        <w:tabs>
          <w:tab w:val="left" w:pos="6120"/>
        </w:tabs>
        <w:suppressAutoHyphens/>
        <w:autoSpaceDN w:val="0"/>
        <w:snapToGrid w:val="0"/>
        <w:jc w:val="center"/>
        <w:textAlignment w:val="baseline"/>
        <w:rPr>
          <w:rFonts w:ascii="標楷體" w:eastAsia="標楷體" w:hAnsi="標楷體" w:cs="Times New Roman"/>
          <w:color w:val="000000" w:themeColor="text1"/>
          <w:kern w:val="0"/>
          <w:szCs w:val="24"/>
        </w:rPr>
      </w:pPr>
    </w:p>
    <w:p w14:paraId="4784F0CE" w14:textId="55BBA5CD" w:rsidR="00BE768D" w:rsidRPr="00606DF1" w:rsidRDefault="003174D7" w:rsidP="002401D4">
      <w:pPr>
        <w:widowControl/>
        <w:tabs>
          <w:tab w:val="left" w:pos="6120"/>
        </w:tabs>
        <w:suppressAutoHyphens/>
        <w:autoSpaceDN w:val="0"/>
        <w:snapToGrid w:val="0"/>
        <w:jc w:val="center"/>
        <w:textAlignment w:val="baseline"/>
        <w:rPr>
          <w:rFonts w:ascii="標楷體" w:eastAsia="標楷體" w:hAnsi="標楷體" w:cs="Times New Roman"/>
          <w:color w:val="000000" w:themeColor="text1"/>
          <w:kern w:val="0"/>
          <w:sz w:val="28"/>
          <w:szCs w:val="28"/>
        </w:rPr>
      </w:pPr>
      <w:proofErr w:type="gramStart"/>
      <w:r w:rsidRPr="00606DF1">
        <w:rPr>
          <w:rFonts w:ascii="標楷體" w:eastAsia="標楷體" w:hAnsi="標楷體" w:cs="Times New Roman"/>
          <w:bCs/>
          <w:color w:val="000000" w:themeColor="text1"/>
          <w:kern w:val="0"/>
          <w:sz w:val="28"/>
          <w:szCs w:val="28"/>
        </w:rPr>
        <w:t>臺</w:t>
      </w:r>
      <w:proofErr w:type="gramEnd"/>
      <w:r w:rsidRPr="00606DF1">
        <w:rPr>
          <w:rFonts w:ascii="標楷體" w:eastAsia="標楷體" w:hAnsi="標楷體" w:cs="Times New Roman"/>
          <w:bCs/>
          <w:color w:val="000000" w:themeColor="text1"/>
          <w:kern w:val="0"/>
          <w:sz w:val="28"/>
          <w:szCs w:val="28"/>
        </w:rPr>
        <w:t>南市1</w:t>
      </w:r>
      <w:r w:rsidR="00F451BC" w:rsidRPr="00606DF1">
        <w:rPr>
          <w:rFonts w:ascii="標楷體" w:eastAsia="標楷體" w:hAnsi="標楷體" w:cs="Times New Roman" w:hint="eastAsia"/>
          <w:bCs/>
          <w:color w:val="000000" w:themeColor="text1"/>
          <w:kern w:val="0"/>
          <w:sz w:val="28"/>
          <w:szCs w:val="28"/>
        </w:rPr>
        <w:t>1</w:t>
      </w:r>
      <w:r w:rsidR="00E907B8" w:rsidRPr="00606DF1">
        <w:rPr>
          <w:rFonts w:ascii="標楷體" w:eastAsia="標楷體" w:hAnsi="標楷體" w:cs="Times New Roman" w:hint="eastAsia"/>
          <w:bCs/>
          <w:color w:val="000000" w:themeColor="text1"/>
          <w:kern w:val="0"/>
          <w:sz w:val="28"/>
          <w:szCs w:val="28"/>
        </w:rPr>
        <w:t>3</w:t>
      </w:r>
      <w:r w:rsidRPr="00606DF1">
        <w:rPr>
          <w:rFonts w:ascii="標楷體" w:eastAsia="標楷體" w:hAnsi="標楷體" w:cs="Times New Roman"/>
          <w:bCs/>
          <w:color w:val="000000" w:themeColor="text1"/>
          <w:kern w:val="0"/>
          <w:sz w:val="28"/>
          <w:szCs w:val="28"/>
        </w:rPr>
        <w:t>學年度</w:t>
      </w:r>
      <w:r w:rsidRPr="00606DF1">
        <w:rPr>
          <w:rFonts w:ascii="標楷體" w:eastAsia="標楷體" w:hAnsi="標楷體" w:cs="Times New Roman" w:hint="eastAsia"/>
          <w:bCs/>
          <w:color w:val="000000" w:themeColor="text1"/>
          <w:kern w:val="0"/>
          <w:sz w:val="28"/>
          <w:szCs w:val="28"/>
        </w:rPr>
        <w:t>校</w:t>
      </w:r>
      <w:proofErr w:type="gramStart"/>
      <w:r w:rsidRPr="00606DF1">
        <w:rPr>
          <w:rFonts w:ascii="標楷體" w:eastAsia="標楷體" w:hAnsi="標楷體" w:cs="Times New Roman" w:hint="eastAsia"/>
          <w:bCs/>
          <w:color w:val="000000" w:themeColor="text1"/>
          <w:kern w:val="0"/>
          <w:sz w:val="28"/>
          <w:szCs w:val="28"/>
        </w:rPr>
        <w:t>校</w:t>
      </w:r>
      <w:proofErr w:type="gramEnd"/>
      <w:r w:rsidRPr="00606DF1">
        <w:rPr>
          <w:rFonts w:ascii="標楷體" w:eastAsia="標楷體" w:hAnsi="標楷體" w:cs="Times New Roman" w:hint="eastAsia"/>
          <w:bCs/>
          <w:color w:val="000000" w:themeColor="text1"/>
          <w:kern w:val="0"/>
          <w:sz w:val="28"/>
          <w:szCs w:val="28"/>
        </w:rPr>
        <w:t>閱讀磐石</w:t>
      </w:r>
      <w:r w:rsidRPr="00606DF1">
        <w:rPr>
          <w:rFonts w:ascii="標楷體" w:eastAsia="標楷體" w:hAnsi="標楷體" w:cs="Times New Roman"/>
          <w:bCs/>
          <w:color w:val="000000" w:themeColor="text1"/>
          <w:kern w:val="0"/>
          <w:sz w:val="28"/>
          <w:szCs w:val="28"/>
        </w:rPr>
        <w:t>計畫</w:t>
      </w:r>
      <w:r w:rsidR="000C52A8" w:rsidRPr="00606DF1">
        <w:rPr>
          <w:rFonts w:ascii="標楷體" w:eastAsia="標楷體" w:hAnsi="標楷體" w:cs="Times New Roman"/>
          <w:color w:val="000000" w:themeColor="text1"/>
          <w:kern w:val="0"/>
          <w:sz w:val="28"/>
          <w:szCs w:val="28"/>
        </w:rPr>
        <w:t xml:space="preserve"> </w:t>
      </w:r>
    </w:p>
    <w:p w14:paraId="5216EF0B" w14:textId="77777777" w:rsidR="00385EDF" w:rsidRPr="00606DF1" w:rsidRDefault="00BE768D" w:rsidP="002401D4">
      <w:pPr>
        <w:widowControl/>
        <w:tabs>
          <w:tab w:val="left" w:pos="6120"/>
        </w:tabs>
        <w:suppressAutoHyphens/>
        <w:autoSpaceDE w:val="0"/>
        <w:autoSpaceDN w:val="0"/>
        <w:snapToGrid w:val="0"/>
        <w:jc w:val="center"/>
        <w:textAlignment w:val="baseline"/>
        <w:rPr>
          <w:rFonts w:ascii="標楷體" w:eastAsia="標楷體" w:hAnsi="標楷體" w:cs="Times New Roman"/>
          <w:bCs/>
          <w:color w:val="000000" w:themeColor="text1"/>
          <w:kern w:val="0"/>
          <w:sz w:val="28"/>
          <w:szCs w:val="28"/>
        </w:rPr>
      </w:pPr>
      <w:r w:rsidRPr="00606DF1">
        <w:rPr>
          <w:rFonts w:ascii="標楷體" w:eastAsia="標楷體" w:hAnsi="標楷體" w:cs="Times New Roman"/>
          <w:bCs/>
          <w:color w:val="000000" w:themeColor="text1"/>
          <w:kern w:val="0"/>
          <w:sz w:val="28"/>
          <w:szCs w:val="28"/>
        </w:rPr>
        <w:t>閱讀磐石學校初選報名表</w:t>
      </w:r>
    </w:p>
    <w:p w14:paraId="54DD5B87" w14:textId="77777777" w:rsidR="002401D4" w:rsidRPr="00606DF1" w:rsidRDefault="002401D4" w:rsidP="002401D4">
      <w:pPr>
        <w:widowControl/>
        <w:tabs>
          <w:tab w:val="left" w:pos="6120"/>
        </w:tabs>
        <w:suppressAutoHyphens/>
        <w:autoSpaceDE w:val="0"/>
        <w:autoSpaceDN w:val="0"/>
        <w:snapToGrid w:val="0"/>
        <w:jc w:val="center"/>
        <w:textAlignment w:val="baseline"/>
        <w:rPr>
          <w:rFonts w:ascii="標楷體" w:eastAsia="標楷體" w:hAnsi="標楷體" w:cs="Times New Roman"/>
          <w:bCs/>
          <w:color w:val="000000" w:themeColor="text1"/>
          <w:kern w:val="0"/>
          <w:szCs w:val="24"/>
          <w:lang w:val="zh-TW"/>
        </w:rPr>
      </w:pPr>
    </w:p>
    <w:tbl>
      <w:tblPr>
        <w:tblpPr w:leftFromText="180" w:rightFromText="180" w:vertAnchor="page" w:horzAnchor="margin" w:tblpY="2971"/>
        <w:tblW w:w="10080" w:type="dxa"/>
        <w:tblLayout w:type="fixed"/>
        <w:tblCellMar>
          <w:left w:w="10" w:type="dxa"/>
          <w:right w:w="10" w:type="dxa"/>
        </w:tblCellMar>
        <w:tblLook w:val="0000" w:firstRow="0" w:lastRow="0" w:firstColumn="0" w:lastColumn="0" w:noHBand="0" w:noVBand="0"/>
      </w:tblPr>
      <w:tblGrid>
        <w:gridCol w:w="2389"/>
        <w:gridCol w:w="2568"/>
        <w:gridCol w:w="561"/>
        <w:gridCol w:w="2040"/>
        <w:gridCol w:w="2522"/>
      </w:tblGrid>
      <w:tr w:rsidR="00606DF1" w:rsidRPr="00606DF1" w14:paraId="342D614D" w14:textId="77777777" w:rsidTr="004D3784">
        <w:trPr>
          <w:cantSplit/>
          <w:trHeight w:val="70"/>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D1E69" w14:textId="77777777" w:rsidR="004D3784" w:rsidRPr="00606DF1" w:rsidRDefault="004D3784" w:rsidP="004D3784">
            <w:pPr>
              <w:widowControl/>
              <w:tabs>
                <w:tab w:val="left" w:pos="6120"/>
              </w:tabs>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學校名稱：</w:t>
            </w:r>
            <w:r w:rsidR="00CD1C5F" w:rsidRPr="00606DF1">
              <w:rPr>
                <w:rFonts w:ascii="標楷體" w:eastAsia="標楷體" w:hAnsi="標楷體" w:cs="Times New Roman"/>
                <w:color w:val="000000" w:themeColor="text1"/>
                <w:kern w:val="0"/>
                <w:szCs w:val="24"/>
              </w:rPr>
              <w:t>請確實依照填表須知填寫全銜</w:t>
            </w:r>
            <w:r w:rsidR="00CD1C5F" w:rsidRPr="00606DF1">
              <w:rPr>
                <w:rFonts w:ascii="標楷體" w:eastAsia="標楷體" w:hAnsi="標楷體" w:cs="Times New Roman" w:hint="eastAsia"/>
                <w:color w:val="000000" w:themeColor="text1"/>
                <w:kern w:val="0"/>
                <w:szCs w:val="24"/>
              </w:rPr>
              <w:t xml:space="preserve">                                     </w:t>
            </w:r>
            <w:r w:rsidRPr="00606DF1">
              <w:rPr>
                <w:rFonts w:ascii="標楷體" w:eastAsia="標楷體" w:hAnsi="標楷體" w:cs="Times New Roman"/>
                <w:bCs/>
                <w:color w:val="000000" w:themeColor="text1"/>
                <w:kern w:val="0"/>
                <w:szCs w:val="24"/>
              </w:rPr>
              <w:t>(中文</w:t>
            </w:r>
            <w:r w:rsidRPr="00606DF1">
              <w:rPr>
                <w:rFonts w:ascii="標楷體" w:eastAsia="標楷體" w:hAnsi="標楷體" w:cs="Times New Roman"/>
                <w:color w:val="000000" w:themeColor="text1"/>
                <w:kern w:val="0"/>
                <w:szCs w:val="24"/>
              </w:rPr>
              <w:t>全銜)</w:t>
            </w:r>
          </w:p>
          <w:p w14:paraId="51549037" w14:textId="77777777" w:rsidR="004D3784" w:rsidRPr="00606DF1" w:rsidRDefault="004D3784" w:rsidP="00CD1C5F">
            <w:pPr>
              <w:widowControl/>
              <w:tabs>
                <w:tab w:val="left" w:pos="6120"/>
              </w:tabs>
              <w:suppressAutoHyphens/>
              <w:autoSpaceDN w:val="0"/>
              <w:jc w:val="right"/>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Cs/>
                <w:color w:val="000000" w:themeColor="text1"/>
                <w:kern w:val="0"/>
                <w:szCs w:val="24"/>
              </w:rPr>
              <w:t>(英文</w:t>
            </w:r>
            <w:r w:rsidRPr="00606DF1">
              <w:rPr>
                <w:rFonts w:ascii="標楷體" w:eastAsia="標楷體" w:hAnsi="標楷體" w:cs="Times New Roman"/>
                <w:color w:val="000000" w:themeColor="text1"/>
                <w:kern w:val="0"/>
                <w:szCs w:val="24"/>
              </w:rPr>
              <w:t>全銜)</w:t>
            </w:r>
          </w:p>
        </w:tc>
      </w:tr>
      <w:tr w:rsidR="00606DF1" w:rsidRPr="00606DF1" w14:paraId="50C25E0A" w14:textId="77777777" w:rsidTr="004D3784">
        <w:trPr>
          <w:cantSplit/>
          <w:trHeight w:val="679"/>
        </w:trPr>
        <w:tc>
          <w:tcPr>
            <w:tcW w:w="5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AA036" w14:textId="77777777" w:rsidR="004D3784" w:rsidRPr="00606DF1" w:rsidRDefault="004D3784"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校長（代表人）：</w:t>
            </w:r>
          </w:p>
        </w:tc>
        <w:tc>
          <w:tcPr>
            <w:tcW w:w="4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11E44" w14:textId="77777777" w:rsidR="004D3784" w:rsidRPr="00606DF1" w:rsidRDefault="004D3784"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學校閱讀網站網址：</w:t>
            </w:r>
          </w:p>
          <w:p w14:paraId="1F531110" w14:textId="77777777" w:rsidR="004D3784" w:rsidRPr="00606DF1" w:rsidRDefault="004D3784" w:rsidP="004D3784">
            <w:pPr>
              <w:widowControl/>
              <w:tabs>
                <w:tab w:val="left" w:pos="6120"/>
              </w:tabs>
              <w:suppressAutoHyphens/>
              <w:autoSpaceDN w:val="0"/>
              <w:ind w:left="187"/>
              <w:jc w:val="both"/>
              <w:textAlignment w:val="baseline"/>
              <w:rPr>
                <w:rFonts w:ascii="標楷體" w:eastAsia="標楷體" w:hAnsi="標楷體" w:cs="Times New Roman"/>
                <w:color w:val="000000" w:themeColor="text1"/>
                <w:kern w:val="0"/>
                <w:szCs w:val="24"/>
              </w:rPr>
            </w:pPr>
          </w:p>
        </w:tc>
      </w:tr>
      <w:tr w:rsidR="00606DF1" w:rsidRPr="00606DF1" w14:paraId="2D5FBB53" w14:textId="77777777" w:rsidTr="004D3784">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E8D8F" w14:textId="77777777" w:rsidR="004D3784" w:rsidRPr="00606DF1" w:rsidRDefault="004D3784" w:rsidP="004D3784">
            <w:pPr>
              <w:widowControl/>
              <w:tabs>
                <w:tab w:val="left" w:pos="6120"/>
              </w:tabs>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閱讀方案名稱：</w:t>
            </w:r>
            <w:r w:rsidR="00CD1C5F" w:rsidRPr="00606DF1">
              <w:rPr>
                <w:rFonts w:ascii="標楷體" w:eastAsia="標楷體" w:hAnsi="標楷體" w:cs="Times New Roman"/>
                <w:color w:val="000000" w:themeColor="text1"/>
                <w:kern w:val="0"/>
                <w:szCs w:val="24"/>
              </w:rPr>
              <w:t xml:space="preserve">請不要使用標點符號以外之符號或圖案      </w:t>
            </w:r>
            <w:r w:rsidR="00CD1C5F" w:rsidRPr="00606DF1">
              <w:rPr>
                <w:rFonts w:ascii="標楷體" w:eastAsia="標楷體" w:hAnsi="標楷體" w:cs="Times New Roman" w:hint="eastAsia"/>
                <w:color w:val="000000" w:themeColor="text1"/>
                <w:kern w:val="0"/>
                <w:szCs w:val="24"/>
              </w:rPr>
              <w:t xml:space="preserve"> </w:t>
            </w:r>
            <w:r w:rsidRPr="00606DF1">
              <w:rPr>
                <w:rFonts w:ascii="標楷體" w:eastAsia="標楷體" w:hAnsi="標楷體" w:cs="Times New Roman"/>
                <w:color w:val="000000" w:themeColor="text1"/>
                <w:kern w:val="0"/>
                <w:szCs w:val="24"/>
              </w:rPr>
              <w:t xml:space="preserve">                  </w:t>
            </w:r>
            <w:r w:rsidRPr="00606DF1">
              <w:rPr>
                <w:rFonts w:ascii="標楷體" w:eastAsia="標楷體" w:hAnsi="標楷體" w:cs="Times New Roman"/>
                <w:bCs/>
                <w:color w:val="000000" w:themeColor="text1"/>
                <w:kern w:val="0"/>
                <w:szCs w:val="24"/>
              </w:rPr>
              <w:t>(中文</w:t>
            </w:r>
            <w:r w:rsidRPr="00606DF1">
              <w:rPr>
                <w:rFonts w:ascii="標楷體" w:eastAsia="標楷體" w:hAnsi="標楷體" w:cs="Times New Roman"/>
                <w:color w:val="000000" w:themeColor="text1"/>
                <w:kern w:val="0"/>
                <w:szCs w:val="24"/>
              </w:rPr>
              <w:t>名稱)</w:t>
            </w:r>
          </w:p>
          <w:p w14:paraId="1CA97E51" w14:textId="77777777" w:rsidR="004D3784" w:rsidRPr="00606DF1" w:rsidRDefault="004D3784" w:rsidP="004D3784">
            <w:pPr>
              <w:widowControl/>
              <w:tabs>
                <w:tab w:val="left" w:pos="6120"/>
              </w:tabs>
              <w:suppressAutoHyphens/>
              <w:autoSpaceDN w:val="0"/>
              <w:jc w:val="right"/>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Cs/>
                <w:color w:val="000000" w:themeColor="text1"/>
                <w:kern w:val="0"/>
                <w:szCs w:val="24"/>
              </w:rPr>
              <w:t>(英文</w:t>
            </w:r>
            <w:r w:rsidRPr="00606DF1">
              <w:rPr>
                <w:rFonts w:ascii="標楷體" w:eastAsia="標楷體" w:hAnsi="標楷體" w:cs="Times New Roman"/>
                <w:color w:val="000000" w:themeColor="text1"/>
                <w:kern w:val="0"/>
                <w:szCs w:val="24"/>
              </w:rPr>
              <w:t>名稱)</w:t>
            </w:r>
          </w:p>
        </w:tc>
      </w:tr>
      <w:tr w:rsidR="00606DF1" w:rsidRPr="00606DF1" w14:paraId="4D0BF66F" w14:textId="77777777" w:rsidTr="004D3784">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22715" w14:textId="77777777" w:rsidR="004D3784" w:rsidRPr="00606DF1" w:rsidRDefault="004D3784" w:rsidP="004D3784">
            <w:pPr>
              <w:widowControl/>
              <w:tabs>
                <w:tab w:val="left" w:pos="6120"/>
              </w:tabs>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是否已申請補助：□否</w:t>
            </w:r>
          </w:p>
          <w:p w14:paraId="03C238DC" w14:textId="77777777" w:rsidR="004D3784" w:rsidRPr="00606DF1" w:rsidRDefault="00186AF7" w:rsidP="004D3784">
            <w:pPr>
              <w:widowControl/>
              <w:tabs>
                <w:tab w:val="left" w:pos="6120"/>
              </w:tabs>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                </w:t>
            </w:r>
            <w:r w:rsidR="004D3784" w:rsidRPr="00606DF1">
              <w:rPr>
                <w:rFonts w:ascii="標楷體" w:eastAsia="標楷體" w:hAnsi="標楷體" w:cs="Times New Roman"/>
                <w:color w:val="000000" w:themeColor="text1"/>
                <w:kern w:val="0"/>
                <w:szCs w:val="24"/>
              </w:rPr>
              <w:t>□是  (補助單位：</w:t>
            </w:r>
            <w:r w:rsidRPr="00606DF1">
              <w:rPr>
                <w:rFonts w:ascii="標楷體" w:eastAsia="標楷體" w:hAnsi="標楷體" w:cs="Times New Roman"/>
                <w:color w:val="000000" w:themeColor="text1"/>
                <w:kern w:val="0"/>
                <w:szCs w:val="24"/>
              </w:rPr>
              <w:t xml:space="preserve">            </w:t>
            </w:r>
            <w:r w:rsidR="004D3784" w:rsidRPr="00606DF1">
              <w:rPr>
                <w:rFonts w:ascii="標楷體" w:eastAsia="標楷體" w:hAnsi="標楷體" w:cs="Times New Roman"/>
                <w:color w:val="000000" w:themeColor="text1"/>
                <w:kern w:val="0"/>
                <w:szCs w:val="24"/>
              </w:rPr>
              <w:t xml:space="preserve">               補助金額：            )</w:t>
            </w:r>
          </w:p>
        </w:tc>
      </w:tr>
      <w:tr w:rsidR="00606DF1" w:rsidRPr="00606DF1" w14:paraId="3449F6E0" w14:textId="77777777" w:rsidTr="004D3784">
        <w:trPr>
          <w:cantSplit/>
          <w:trHeight w:val="696"/>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9E819" w14:textId="77777777" w:rsidR="004D3784" w:rsidRPr="00606DF1" w:rsidRDefault="004D3784"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參加類組：□磐石學校國小組    □磐石學校國中組</w:t>
            </w:r>
          </w:p>
        </w:tc>
      </w:tr>
      <w:tr w:rsidR="00606DF1" w:rsidRPr="00606DF1" w14:paraId="118F9423" w14:textId="77777777" w:rsidTr="00E907B8">
        <w:trPr>
          <w:cantSplit/>
          <w:trHeight w:val="513"/>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0C984" w14:textId="77777777" w:rsidR="004D3784" w:rsidRPr="00606DF1" w:rsidRDefault="004D3784" w:rsidP="00E907B8">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聯絡人資料： （往後訊息通知將以e-mail為主，</w:t>
            </w:r>
            <w:proofErr w:type="gramStart"/>
            <w:r w:rsidRPr="00606DF1">
              <w:rPr>
                <w:rFonts w:ascii="標楷體" w:eastAsia="標楷體" w:hAnsi="標楷體" w:cs="Times New Roman"/>
                <w:color w:val="000000" w:themeColor="text1"/>
                <w:kern w:val="0"/>
                <w:szCs w:val="24"/>
              </w:rPr>
              <w:t>務</w:t>
            </w:r>
            <w:proofErr w:type="gramEnd"/>
            <w:r w:rsidRPr="00606DF1">
              <w:rPr>
                <w:rFonts w:ascii="標楷體" w:eastAsia="標楷體" w:hAnsi="標楷體" w:cs="Times New Roman"/>
                <w:color w:val="000000" w:themeColor="text1"/>
                <w:kern w:val="0"/>
                <w:szCs w:val="24"/>
              </w:rPr>
              <w:t>請詳填）</w:t>
            </w:r>
          </w:p>
        </w:tc>
      </w:tr>
      <w:tr w:rsidR="00606DF1" w:rsidRPr="00606DF1" w14:paraId="4EA75B9C" w14:textId="77777777" w:rsidTr="00E017BC">
        <w:trPr>
          <w:trHeight w:val="54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2CB9F" w14:textId="77777777" w:rsidR="00E017BC" w:rsidRPr="00606DF1" w:rsidRDefault="00E017BC" w:rsidP="004D3784">
            <w:pPr>
              <w:widowControl/>
              <w:tabs>
                <w:tab w:val="left" w:pos="6120"/>
              </w:tabs>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姓名</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BA627C" w14:textId="77777777" w:rsidR="00E017BC" w:rsidRPr="00606DF1" w:rsidRDefault="00E017BC" w:rsidP="004D3784">
            <w:pPr>
              <w:widowControl/>
              <w:tabs>
                <w:tab w:val="left" w:pos="6120"/>
              </w:tabs>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學校（機關）電話</w:t>
            </w:r>
          </w:p>
          <w:p w14:paraId="30611314" w14:textId="77777777" w:rsidR="00E017BC" w:rsidRPr="00606DF1" w:rsidRDefault="00E017BC" w:rsidP="004D3784">
            <w:pPr>
              <w:widowControl/>
              <w:tabs>
                <w:tab w:val="left" w:pos="6120"/>
              </w:tabs>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 </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5AC8D" w14:textId="77777777" w:rsidR="00E017BC" w:rsidRPr="00606DF1" w:rsidRDefault="00E017BC" w:rsidP="004D3784">
            <w:pPr>
              <w:widowControl/>
              <w:tabs>
                <w:tab w:val="left" w:pos="6120"/>
              </w:tabs>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95F3D" w14:textId="77777777" w:rsidR="00E017BC" w:rsidRPr="00606DF1" w:rsidRDefault="00E017BC" w:rsidP="004D3784">
            <w:pPr>
              <w:widowControl/>
              <w:tabs>
                <w:tab w:val="left" w:pos="6120"/>
              </w:tabs>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行動電話</w:t>
            </w:r>
          </w:p>
        </w:tc>
      </w:tr>
      <w:tr w:rsidR="00606DF1" w:rsidRPr="00606DF1" w14:paraId="3FD5F7B1" w14:textId="77777777" w:rsidTr="00E017BC">
        <w:trPr>
          <w:trHeight w:val="7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24F36" w14:textId="77777777" w:rsidR="00E017BC" w:rsidRPr="00606DF1" w:rsidRDefault="00E017BC"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56E70" w14:textId="77777777" w:rsidR="00E017BC" w:rsidRPr="00606DF1" w:rsidRDefault="00E017BC"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A6B6C" w14:textId="77777777" w:rsidR="00E017BC" w:rsidRPr="00606DF1" w:rsidRDefault="00E017BC"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7D291" w14:textId="77777777" w:rsidR="00E017BC" w:rsidRPr="00606DF1" w:rsidRDefault="00E017BC" w:rsidP="004D3784">
            <w:pPr>
              <w:widowControl/>
              <w:tabs>
                <w:tab w:val="left" w:pos="6120"/>
              </w:tabs>
              <w:suppressAutoHyphens/>
              <w:autoSpaceDN w:val="0"/>
              <w:jc w:val="both"/>
              <w:textAlignment w:val="baseline"/>
              <w:rPr>
                <w:rFonts w:ascii="標楷體" w:eastAsia="標楷體" w:hAnsi="標楷體" w:cs="Times New Roman"/>
                <w:color w:val="000000" w:themeColor="text1"/>
                <w:kern w:val="0"/>
                <w:szCs w:val="24"/>
              </w:rPr>
            </w:pPr>
          </w:p>
        </w:tc>
      </w:tr>
      <w:tr w:rsidR="00606DF1" w:rsidRPr="00606DF1" w14:paraId="046D6234" w14:textId="77777777" w:rsidTr="00E017BC">
        <w:trPr>
          <w:cantSplit/>
          <w:trHeight w:val="717"/>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C1440" w14:textId="77777777" w:rsidR="004D3784" w:rsidRPr="00606DF1" w:rsidRDefault="004D3784" w:rsidP="004D3784">
            <w:pPr>
              <w:keepNext/>
              <w:tabs>
                <w:tab w:val="left" w:pos="6120"/>
              </w:tabs>
              <w:suppressAutoHyphens/>
              <w:autoSpaceDN w:val="0"/>
              <w:spacing w:before="180" w:after="180" w:line="480" w:lineRule="exact"/>
              <w:jc w:val="center"/>
              <w:textAlignment w:val="baseline"/>
              <w:outlineLvl w:val="0"/>
              <w:rPr>
                <w:rFonts w:ascii="標楷體" w:eastAsia="標楷體" w:hAnsi="標楷體" w:cs="Times New Roman"/>
                <w:bCs/>
                <w:color w:val="000000" w:themeColor="text1"/>
                <w:kern w:val="3"/>
                <w:szCs w:val="52"/>
              </w:rPr>
            </w:pPr>
            <w:r w:rsidRPr="00606DF1">
              <w:rPr>
                <w:rFonts w:ascii="標楷體" w:eastAsia="標楷體" w:hAnsi="標楷體" w:cs="Times New Roman"/>
                <w:bCs/>
                <w:color w:val="000000" w:themeColor="text1"/>
                <w:kern w:val="3"/>
                <w:szCs w:val="52"/>
              </w:rPr>
              <w:t>E-mail</w:t>
            </w:r>
          </w:p>
        </w:tc>
        <w:tc>
          <w:tcPr>
            <w:tcW w:w="5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191A6" w14:textId="77777777" w:rsidR="004D3784" w:rsidRPr="00606DF1"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郵寄地址</w:t>
            </w:r>
            <w:r w:rsidR="00F451BC" w:rsidRPr="00606DF1">
              <w:rPr>
                <w:rFonts w:ascii="標楷體" w:eastAsia="標楷體" w:hAnsi="標楷體" w:cs="Times New Roman" w:hint="eastAsia"/>
                <w:color w:val="000000" w:themeColor="text1"/>
                <w:kern w:val="0"/>
                <w:szCs w:val="24"/>
              </w:rPr>
              <w:t>（含6碼郵遞區號，例如708201）</w:t>
            </w:r>
          </w:p>
        </w:tc>
      </w:tr>
      <w:tr w:rsidR="00606DF1" w:rsidRPr="00606DF1" w14:paraId="4AB77A04" w14:textId="77777777" w:rsidTr="00E017BC">
        <w:trPr>
          <w:cantSplit/>
          <w:trHeight w:val="81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D10A5" w14:textId="77777777" w:rsidR="004D3784" w:rsidRPr="00606DF1" w:rsidRDefault="004D3784" w:rsidP="004D3784">
            <w:pPr>
              <w:widowControl/>
              <w:tabs>
                <w:tab w:val="left" w:pos="6120"/>
              </w:tabs>
              <w:suppressAutoHyphens/>
              <w:autoSpaceDN w:val="0"/>
              <w:jc w:val="center"/>
              <w:textAlignment w:val="baseline"/>
              <w:rPr>
                <w:rFonts w:ascii="標楷體" w:eastAsia="標楷體" w:hAnsi="標楷體" w:cs="Times New Roman"/>
                <w:color w:val="000000" w:themeColor="text1"/>
                <w:kern w:val="0"/>
                <w:szCs w:val="24"/>
              </w:rPr>
            </w:pPr>
          </w:p>
        </w:tc>
        <w:tc>
          <w:tcPr>
            <w:tcW w:w="5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48D24" w14:textId="77777777" w:rsidR="004D3784" w:rsidRPr="00606DF1" w:rsidRDefault="004D3784" w:rsidP="004D3784">
            <w:pPr>
              <w:widowControl/>
              <w:tabs>
                <w:tab w:val="left" w:pos="6120"/>
              </w:tabs>
              <w:suppressAutoHyphens/>
              <w:autoSpaceDN w:val="0"/>
              <w:jc w:val="center"/>
              <w:textAlignment w:val="baseline"/>
              <w:rPr>
                <w:rFonts w:ascii="標楷體" w:eastAsia="標楷體" w:hAnsi="標楷體" w:cs="Times New Roman"/>
                <w:color w:val="000000" w:themeColor="text1"/>
                <w:kern w:val="0"/>
                <w:szCs w:val="24"/>
              </w:rPr>
            </w:pPr>
          </w:p>
        </w:tc>
      </w:tr>
    </w:tbl>
    <w:p w14:paraId="7BD0C06B" w14:textId="77777777" w:rsidR="002401D4" w:rsidRPr="00606DF1" w:rsidRDefault="002401D4" w:rsidP="00943A62">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p>
    <w:p w14:paraId="1272C854" w14:textId="77777777" w:rsidR="00943A62" w:rsidRPr="00606DF1" w:rsidRDefault="00943A62" w:rsidP="00943A62">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承辦人：</w:t>
      </w:r>
      <w:r w:rsidR="00BE768D" w:rsidRPr="00606DF1">
        <w:rPr>
          <w:rFonts w:ascii="標楷體" w:eastAsia="標楷體" w:hAnsi="標楷體" w:cs="Times New Roman"/>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w:t>
      </w:r>
      <w:r w:rsidR="00385EDF"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主任：</w:t>
      </w:r>
      <w:r w:rsidR="00BE768D" w:rsidRPr="00606DF1">
        <w:rPr>
          <w:rFonts w:ascii="標楷體" w:eastAsia="標楷體" w:hAnsi="標楷體" w:cs="Times New Roman"/>
          <w:bCs/>
          <w:color w:val="000000" w:themeColor="text1"/>
          <w:kern w:val="0"/>
          <w:szCs w:val="24"/>
          <w:lang w:val="zh-TW"/>
        </w:rPr>
        <w:t xml:space="preserve">          </w:t>
      </w:r>
      <w:r w:rsidR="00BE768D" w:rsidRPr="00606DF1">
        <w:rPr>
          <w:rFonts w:ascii="標楷體" w:eastAsia="標楷體" w:hAnsi="標楷體" w:cs="Times New Roman" w:hint="eastAsia"/>
          <w:bCs/>
          <w:color w:val="000000" w:themeColor="text1"/>
          <w:kern w:val="0"/>
          <w:szCs w:val="24"/>
          <w:lang w:val="zh-TW"/>
        </w:rPr>
        <w:t xml:space="preserve">   </w:t>
      </w:r>
      <w:r w:rsidR="00BE768D" w:rsidRPr="00606DF1">
        <w:rPr>
          <w:rFonts w:ascii="標楷體" w:eastAsia="標楷體" w:hAnsi="標楷體" w:cs="Times New Roman"/>
          <w:bCs/>
          <w:color w:val="000000" w:themeColor="text1"/>
          <w:kern w:val="0"/>
          <w:szCs w:val="24"/>
          <w:lang w:val="zh-TW"/>
        </w:rPr>
        <w:t xml:space="preserve"> </w:t>
      </w:r>
      <w:r w:rsidR="00385EDF" w:rsidRPr="00606DF1">
        <w:rPr>
          <w:rFonts w:ascii="標楷體" w:eastAsia="標楷體" w:hAnsi="標楷體" w:cs="Times New Roman" w:hint="eastAsia"/>
          <w:bCs/>
          <w:color w:val="000000" w:themeColor="text1"/>
          <w:kern w:val="0"/>
          <w:szCs w:val="24"/>
          <w:lang w:val="zh-TW"/>
        </w:rPr>
        <w:t xml:space="preserve">  </w:t>
      </w:r>
      <w:r w:rsidR="00BE768D" w:rsidRPr="00606DF1">
        <w:rPr>
          <w:rFonts w:ascii="標楷體" w:eastAsia="標楷體" w:hAnsi="標楷體" w:cs="Times New Roman"/>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校長：</w:t>
      </w:r>
    </w:p>
    <w:p w14:paraId="587BF0F1" w14:textId="77777777" w:rsidR="004D3784" w:rsidRPr="00606DF1" w:rsidRDefault="004D3784" w:rsidP="00943A62">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p>
    <w:p w14:paraId="25D730C2" w14:textId="77777777" w:rsidR="00BE768D" w:rsidRPr="00606DF1" w:rsidRDefault="00BE768D" w:rsidP="00943A62">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p>
    <w:p w14:paraId="4B7648D5" w14:textId="77777777" w:rsidR="00943A62" w:rsidRPr="00606DF1" w:rsidRDefault="00943A62" w:rsidP="00943A62">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填表須知：</w:t>
      </w:r>
    </w:p>
    <w:p w14:paraId="13D502BA" w14:textId="77777777" w:rsidR="00943A62" w:rsidRPr="00606DF1" w:rsidRDefault="00943A62" w:rsidP="00943A62">
      <w:pPr>
        <w:widowControl/>
        <w:tabs>
          <w:tab w:val="left" w:pos="6120"/>
        </w:tabs>
        <w:suppressAutoHyphens/>
        <w:autoSpaceDE w:val="0"/>
        <w:autoSpaceDN w:val="0"/>
        <w:ind w:left="240" w:hanging="24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1.請依報名表格式欄位確實填寫，主要聯絡人資料請務必填寫完整，以利聯繫；若不符合下述規定，將不予審查：</w:t>
      </w:r>
    </w:p>
    <w:p w14:paraId="6DD649E6" w14:textId="77777777" w:rsidR="00530557" w:rsidRPr="00606DF1" w:rsidRDefault="00943A62" w:rsidP="00530557">
      <w:pPr>
        <w:tabs>
          <w:tab w:val="left" w:pos="6120"/>
        </w:tabs>
        <w:autoSpaceDE w:val="0"/>
        <w:autoSpaceDN w:val="0"/>
        <w:ind w:leftChars="100" w:left="840" w:hangingChars="250" w:hanging="600"/>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（1）學校名稱</w:t>
      </w:r>
      <w:proofErr w:type="gramStart"/>
      <w:r w:rsidRPr="00606DF1">
        <w:rPr>
          <w:rFonts w:ascii="標楷體" w:eastAsia="標楷體" w:hAnsi="標楷體" w:cs="Times New Roman"/>
          <w:bCs/>
          <w:color w:val="000000" w:themeColor="text1"/>
          <w:kern w:val="0"/>
          <w:szCs w:val="24"/>
          <w:lang w:val="zh-TW"/>
        </w:rPr>
        <w:t>務</w:t>
      </w:r>
      <w:proofErr w:type="gramEnd"/>
      <w:r w:rsidRPr="00606DF1">
        <w:rPr>
          <w:rFonts w:ascii="標楷體" w:eastAsia="標楷體" w:hAnsi="標楷體" w:cs="Times New Roman"/>
          <w:bCs/>
          <w:color w:val="000000" w:themeColor="text1"/>
          <w:kern w:val="0"/>
          <w:szCs w:val="24"/>
          <w:lang w:val="zh-TW"/>
        </w:rPr>
        <w:t>請填列中英文全銜（</w:t>
      </w:r>
      <w:r w:rsidR="00F451BC" w:rsidRPr="00606DF1">
        <w:rPr>
          <w:rFonts w:ascii="標楷體" w:eastAsia="標楷體" w:hAnsi="標楷體" w:cs="Times New Roman"/>
          <w:bCs/>
          <w:color w:val="000000" w:themeColor="text1"/>
          <w:kern w:val="0"/>
          <w:szCs w:val="24"/>
          <w:lang w:val="zh-TW"/>
        </w:rPr>
        <w:t>包含公、私立、區及學習階段等資料）</w:t>
      </w:r>
      <w:r w:rsidR="00F451BC" w:rsidRPr="00606DF1">
        <w:rPr>
          <w:rFonts w:ascii="標楷體" w:eastAsia="標楷體" w:hAnsi="標楷體" w:cs="Times New Roman" w:hint="eastAsia"/>
          <w:bCs/>
          <w:color w:val="000000" w:themeColor="text1"/>
          <w:kern w:val="0"/>
          <w:szCs w:val="24"/>
          <w:lang w:val="zh-TW"/>
        </w:rPr>
        <w:t>，中文單位全銜範例：國中組-</w:t>
      </w:r>
      <w:proofErr w:type="gramStart"/>
      <w:r w:rsidR="00F451BC" w:rsidRPr="00606DF1">
        <w:rPr>
          <w:rFonts w:ascii="標楷體" w:eastAsia="標楷體" w:hAnsi="標楷體" w:cs="Times New Roman" w:hint="eastAsia"/>
          <w:bCs/>
          <w:color w:val="000000" w:themeColor="text1"/>
          <w:kern w:val="0"/>
          <w:szCs w:val="24"/>
          <w:lang w:val="zh-TW"/>
        </w:rPr>
        <w:t>臺</w:t>
      </w:r>
      <w:proofErr w:type="gramEnd"/>
      <w:r w:rsidR="00F451BC" w:rsidRPr="00606DF1">
        <w:rPr>
          <w:rFonts w:ascii="標楷體" w:eastAsia="標楷體" w:hAnsi="標楷體" w:cs="Times New Roman" w:hint="eastAsia"/>
          <w:bCs/>
          <w:color w:val="000000" w:themeColor="text1"/>
          <w:kern w:val="0"/>
          <w:szCs w:val="24"/>
          <w:lang w:val="zh-TW"/>
        </w:rPr>
        <w:t>南市立○○國民中學；國小組-</w:t>
      </w:r>
      <w:proofErr w:type="gramStart"/>
      <w:r w:rsidR="00F451BC" w:rsidRPr="00606DF1">
        <w:rPr>
          <w:rFonts w:ascii="標楷體" w:eastAsia="標楷體" w:hAnsi="標楷體" w:cs="Times New Roman" w:hint="eastAsia"/>
          <w:bCs/>
          <w:color w:val="000000" w:themeColor="text1"/>
          <w:kern w:val="0"/>
          <w:szCs w:val="24"/>
          <w:lang w:val="zh-TW"/>
        </w:rPr>
        <w:t>臺</w:t>
      </w:r>
      <w:proofErr w:type="gramEnd"/>
      <w:r w:rsidR="00F451BC" w:rsidRPr="00606DF1">
        <w:rPr>
          <w:rFonts w:ascii="標楷體" w:eastAsia="標楷體" w:hAnsi="標楷體" w:cs="Times New Roman" w:hint="eastAsia"/>
          <w:bCs/>
          <w:color w:val="000000" w:themeColor="text1"/>
          <w:kern w:val="0"/>
          <w:szCs w:val="24"/>
          <w:lang w:val="zh-TW"/>
        </w:rPr>
        <w:t>南市○○區○○國民小學</w:t>
      </w:r>
      <w:r w:rsidR="00AA22D0" w:rsidRPr="00606DF1">
        <w:rPr>
          <w:rFonts w:ascii="標楷體" w:eastAsia="標楷體" w:hAnsi="標楷體" w:cs="Times New Roman" w:hint="eastAsia"/>
          <w:bCs/>
          <w:color w:val="000000" w:themeColor="text1"/>
          <w:kern w:val="0"/>
          <w:szCs w:val="24"/>
          <w:lang w:val="zh-TW"/>
        </w:rPr>
        <w:t>。</w:t>
      </w:r>
    </w:p>
    <w:p w14:paraId="50DDDC76" w14:textId="77777777" w:rsidR="00943A62" w:rsidRPr="00606DF1" w:rsidRDefault="00943A62" w:rsidP="00530557">
      <w:pPr>
        <w:tabs>
          <w:tab w:val="left" w:pos="6120"/>
        </w:tabs>
        <w:autoSpaceDE w:val="0"/>
        <w:autoSpaceDN w:val="0"/>
        <w:ind w:leftChars="100" w:left="840" w:hangingChars="250" w:hanging="600"/>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（2）請自行設定一個閱讀推動方案名稱，主題名稱請中英文並列，中文名稱長度以15個字為上限（含標點符號）。</w:t>
      </w:r>
    </w:p>
    <w:p w14:paraId="6A5F87E3" w14:textId="77777777" w:rsidR="00943A62" w:rsidRPr="00606DF1" w:rsidRDefault="00943A62" w:rsidP="00943A62">
      <w:pPr>
        <w:widowControl/>
        <w:tabs>
          <w:tab w:val="left" w:pos="6120"/>
        </w:tabs>
        <w:suppressAutoHyphens/>
        <w:autoSpaceDE w:val="0"/>
        <w:autoSpaceDN w:val="0"/>
        <w:ind w:left="240" w:hanging="24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2.經報名確定後，所有參賽資料之製作（名錄、獎狀…）皆以此表為據，請務必再三查核，若有疏漏，自負全責。</w:t>
      </w:r>
    </w:p>
    <w:p w14:paraId="6DECF451" w14:textId="77777777" w:rsidR="00943A62" w:rsidRPr="00606DF1" w:rsidRDefault="002E6418" w:rsidP="00943A62">
      <w:pPr>
        <w:pageBreakBefore/>
        <w:widowControl/>
        <w:suppressAutoHyphens/>
        <w:autoSpaceDN w:val="0"/>
        <w:snapToGrid w:val="0"/>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Cs/>
          <w:noProof/>
          <w:color w:val="000000" w:themeColor="text1"/>
          <w:kern w:val="0"/>
          <w:sz w:val="28"/>
          <w:szCs w:val="28"/>
        </w:rPr>
        <w:lastRenderedPageBreak/>
        <mc:AlternateContent>
          <mc:Choice Requires="wps">
            <w:drawing>
              <wp:anchor distT="0" distB="0" distL="114300" distR="114300" simplePos="0" relativeHeight="251661312" behindDoc="0" locked="0" layoutInCell="1" allowOverlap="1" wp14:anchorId="2AB13BF9" wp14:editId="6C568104">
                <wp:simplePos x="0" y="0"/>
                <wp:positionH relativeFrom="column">
                  <wp:posOffset>-114300</wp:posOffset>
                </wp:positionH>
                <wp:positionV relativeFrom="paragraph">
                  <wp:posOffset>-114300</wp:posOffset>
                </wp:positionV>
                <wp:extent cx="960120" cy="3429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20" cy="342900"/>
                        </a:xfrm>
                        <a:prstGeom prst="rect">
                          <a:avLst/>
                        </a:prstGeom>
                        <a:noFill/>
                        <a:ln>
                          <a:noFill/>
                          <a:prstDash/>
                        </a:ln>
                      </wps:spPr>
                      <wps:txbx>
                        <w:txbxContent>
                          <w:p w14:paraId="554E3766" w14:textId="77777777" w:rsidR="00AF6FE8" w:rsidRDefault="00AF6FE8" w:rsidP="00943A62">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hint="eastAsia"/>
                                <w:sz w:val="26"/>
                                <w:szCs w:val="26"/>
                              </w:rPr>
                              <w:t>4</w:t>
                            </w:r>
                            <w:r>
                              <w:rPr>
                                <w:rFonts w:ascii="標楷體" w:eastAsia="標楷體" w:hAnsi="標楷體"/>
                                <w:sz w:val="26"/>
                                <w:szCs w:val="26"/>
                              </w:rPr>
                              <w:t>-2</w:t>
                            </w:r>
                          </w:p>
                          <w:p w14:paraId="34B033EC" w14:textId="77777777" w:rsidR="00AF6FE8" w:rsidRDefault="00AF6FE8" w:rsidP="00943A62">
                            <w:pPr>
                              <w:rPr>
                                <w:rFonts w:ascii="標楷體" w:eastAsia="標楷體" w:hAnsi="標楷體"/>
                                <w:sz w:val="26"/>
                                <w:szCs w:val="26"/>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2AB13BF9" id="Text Box 12" o:spid="_x0000_s1029" type="#_x0000_t202" style="position:absolute;left:0;text-align:left;margin-left:-9pt;margin-top:-9pt;width:7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" filled="f" stroked="f">
                <v:textbox>
                  <w:txbxContent>
                    <w:p w14:paraId="554E3766" w14:textId="77777777" w:rsidR="00AF6FE8" w:rsidRDefault="00AF6FE8" w:rsidP="00943A62">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hint="eastAsia"/>
                          <w:sz w:val="26"/>
                          <w:szCs w:val="26"/>
                        </w:rPr>
                        <w:t>4</w:t>
                      </w:r>
                      <w:r>
                        <w:rPr>
                          <w:rFonts w:ascii="標楷體" w:eastAsia="標楷體" w:hAnsi="標楷體"/>
                          <w:sz w:val="26"/>
                          <w:szCs w:val="26"/>
                        </w:rPr>
                        <w:t>-2</w:t>
                      </w:r>
                    </w:p>
                    <w:p w14:paraId="34B033EC" w14:textId="77777777" w:rsidR="00AF6FE8" w:rsidRDefault="00AF6FE8" w:rsidP="00943A62">
                      <w:pPr>
                        <w:rPr>
                          <w:rFonts w:ascii="標楷體" w:eastAsia="標楷體" w:hAnsi="標楷體"/>
                          <w:sz w:val="26"/>
                          <w:szCs w:val="26"/>
                        </w:rPr>
                      </w:pPr>
                    </w:p>
                  </w:txbxContent>
                </v:textbox>
              </v:shape>
            </w:pict>
          </mc:Fallback>
        </mc:AlternateContent>
      </w:r>
      <w:r w:rsidR="00BE768D" w:rsidRPr="00606DF1">
        <w:rPr>
          <w:rFonts w:ascii="標楷體" w:eastAsia="標楷體" w:hAnsi="標楷體" w:cs="Times New Roman"/>
          <w:color w:val="000000" w:themeColor="text1"/>
          <w:kern w:val="0"/>
          <w:szCs w:val="24"/>
        </w:rPr>
        <w:t xml:space="preserve"> </w:t>
      </w:r>
    </w:p>
    <w:p w14:paraId="3665B3FF" w14:textId="6764F2B9" w:rsidR="00BE768D" w:rsidRPr="00606DF1" w:rsidRDefault="00BE768D" w:rsidP="00943A62">
      <w:pPr>
        <w:widowControl/>
        <w:suppressAutoHyphens/>
        <w:autoSpaceDN w:val="0"/>
        <w:snapToGrid w:val="0"/>
        <w:jc w:val="center"/>
        <w:textAlignment w:val="baseline"/>
        <w:rPr>
          <w:rFonts w:ascii="標楷體" w:eastAsia="標楷體" w:hAnsi="標楷體" w:cs="Times New Roman"/>
          <w:bCs/>
          <w:color w:val="000000" w:themeColor="text1"/>
          <w:kern w:val="0"/>
          <w:sz w:val="28"/>
          <w:szCs w:val="28"/>
        </w:rPr>
      </w:pPr>
      <w:proofErr w:type="gramStart"/>
      <w:r w:rsidRPr="00606DF1">
        <w:rPr>
          <w:rFonts w:ascii="標楷體" w:eastAsia="標楷體" w:hAnsi="標楷體" w:cs="Times New Roman"/>
          <w:bCs/>
          <w:color w:val="000000" w:themeColor="text1"/>
          <w:kern w:val="0"/>
          <w:sz w:val="28"/>
          <w:szCs w:val="28"/>
        </w:rPr>
        <w:t>臺</w:t>
      </w:r>
      <w:proofErr w:type="gramEnd"/>
      <w:r w:rsidRPr="00606DF1">
        <w:rPr>
          <w:rFonts w:ascii="標楷體" w:eastAsia="標楷體" w:hAnsi="標楷體" w:cs="Times New Roman"/>
          <w:bCs/>
          <w:color w:val="000000" w:themeColor="text1"/>
          <w:kern w:val="0"/>
          <w:sz w:val="28"/>
          <w:szCs w:val="28"/>
        </w:rPr>
        <w:t>南市</w:t>
      </w:r>
      <w:r w:rsidR="0079653F" w:rsidRPr="00606DF1">
        <w:rPr>
          <w:rFonts w:ascii="標楷體" w:eastAsia="標楷體" w:hAnsi="標楷體" w:cs="Times New Roman"/>
          <w:bCs/>
          <w:color w:val="000000" w:themeColor="text1"/>
          <w:kern w:val="0"/>
          <w:sz w:val="28"/>
          <w:szCs w:val="28"/>
        </w:rPr>
        <w:t>1</w:t>
      </w:r>
      <w:r w:rsidR="00AA22D0" w:rsidRPr="00606DF1">
        <w:rPr>
          <w:rFonts w:ascii="標楷體" w:eastAsia="標楷體" w:hAnsi="標楷體" w:cs="Times New Roman" w:hint="eastAsia"/>
          <w:bCs/>
          <w:color w:val="000000" w:themeColor="text1"/>
          <w:kern w:val="0"/>
          <w:sz w:val="28"/>
          <w:szCs w:val="28"/>
        </w:rPr>
        <w:t>1</w:t>
      </w:r>
      <w:r w:rsidR="00E907B8" w:rsidRPr="00606DF1">
        <w:rPr>
          <w:rFonts w:ascii="標楷體" w:eastAsia="標楷體" w:hAnsi="標楷體" w:cs="Times New Roman" w:hint="eastAsia"/>
          <w:bCs/>
          <w:color w:val="000000" w:themeColor="text1"/>
          <w:kern w:val="0"/>
          <w:sz w:val="28"/>
          <w:szCs w:val="28"/>
        </w:rPr>
        <w:t>3</w:t>
      </w:r>
      <w:r w:rsidRPr="00606DF1">
        <w:rPr>
          <w:rFonts w:ascii="標楷體" w:eastAsia="標楷體" w:hAnsi="標楷體" w:cs="Times New Roman"/>
          <w:bCs/>
          <w:color w:val="000000" w:themeColor="text1"/>
          <w:kern w:val="0"/>
          <w:sz w:val="28"/>
          <w:szCs w:val="28"/>
        </w:rPr>
        <w:t>學年度閱讀推手團體組初選報名表</w:t>
      </w:r>
    </w:p>
    <w:p w14:paraId="76B71F1E" w14:textId="77777777" w:rsidR="002401D4" w:rsidRPr="00606DF1" w:rsidRDefault="002401D4" w:rsidP="002401D4">
      <w:pPr>
        <w:widowControl/>
        <w:tabs>
          <w:tab w:val="left" w:pos="6120"/>
        </w:tabs>
        <w:suppressAutoHyphens/>
        <w:autoSpaceDE w:val="0"/>
        <w:autoSpaceDN w:val="0"/>
        <w:textAlignment w:val="baseline"/>
        <w:rPr>
          <w:rFonts w:ascii="標楷體" w:eastAsia="標楷體" w:hAnsi="標楷體" w:cs="標楷體"/>
          <w:color w:val="000000" w:themeColor="text1"/>
          <w:kern w:val="0"/>
          <w:sz w:val="22"/>
          <w:szCs w:val="24"/>
        </w:rPr>
      </w:pPr>
    </w:p>
    <w:p w14:paraId="6A31A7CC" w14:textId="77777777" w:rsidR="002401D4" w:rsidRPr="00606DF1" w:rsidRDefault="002401D4" w:rsidP="002401D4">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 w:val="22"/>
          <w:szCs w:val="24"/>
          <w:lang w:val="zh-TW"/>
        </w:rPr>
      </w:pPr>
      <w:r w:rsidRPr="00606DF1">
        <w:rPr>
          <w:rFonts w:ascii="標楷體" w:eastAsia="標楷體" w:hAnsi="標楷體" w:cs="標楷體" w:hint="eastAsia"/>
          <w:color w:val="000000" w:themeColor="text1"/>
          <w:kern w:val="0"/>
          <w:sz w:val="22"/>
          <w:szCs w:val="24"/>
        </w:rPr>
        <w:t xml:space="preserve"> (由</w:t>
      </w:r>
      <w:r w:rsidRPr="00606DF1">
        <w:rPr>
          <w:rFonts w:ascii="標楷體" w:eastAsia="標楷體" w:hAnsi="標楷體" w:cs="標楷體"/>
          <w:color w:val="000000" w:themeColor="text1"/>
          <w:kern w:val="0"/>
          <w:sz w:val="22"/>
          <w:szCs w:val="24"/>
        </w:rPr>
        <w:t>國民中小學核章推薦</w:t>
      </w:r>
      <w:r w:rsidRPr="00606DF1">
        <w:rPr>
          <w:rFonts w:ascii="標楷體" w:eastAsia="標楷體" w:hAnsi="標楷體" w:cs="標楷體" w:hint="eastAsia"/>
          <w:color w:val="000000" w:themeColor="text1"/>
          <w:kern w:val="0"/>
          <w:sz w:val="22"/>
          <w:szCs w:val="24"/>
        </w:rPr>
        <w:t>之)</w:t>
      </w:r>
    </w:p>
    <w:p w14:paraId="0DFF3E84"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tbl>
      <w:tblPr>
        <w:tblpPr w:leftFromText="180" w:rightFromText="180" w:vertAnchor="page" w:horzAnchor="margin" w:tblpY="2461"/>
        <w:tblW w:w="10080" w:type="dxa"/>
        <w:tblLayout w:type="fixed"/>
        <w:tblCellMar>
          <w:left w:w="10" w:type="dxa"/>
          <w:right w:w="10" w:type="dxa"/>
        </w:tblCellMar>
        <w:tblLook w:val="0000" w:firstRow="0" w:lastRow="0" w:firstColumn="0" w:lastColumn="0" w:noHBand="0" w:noVBand="0"/>
      </w:tblPr>
      <w:tblGrid>
        <w:gridCol w:w="2010"/>
        <w:gridCol w:w="2022"/>
        <w:gridCol w:w="1950"/>
        <w:gridCol w:w="2082"/>
        <w:gridCol w:w="2016"/>
      </w:tblGrid>
      <w:tr w:rsidR="00606DF1" w:rsidRPr="00606DF1" w14:paraId="4672A693" w14:textId="77777777" w:rsidTr="00363812">
        <w:trPr>
          <w:cantSplit/>
          <w:trHeight w:val="70"/>
        </w:trPr>
        <w:tc>
          <w:tcPr>
            <w:tcW w:w="5982"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40DF5AB" w14:textId="77777777" w:rsidR="00363812" w:rsidRPr="00606DF1" w:rsidRDefault="00363812" w:rsidP="0036381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機關團體名稱：</w:t>
            </w:r>
            <w:r w:rsidRPr="00606DF1">
              <w:rPr>
                <w:rFonts w:ascii="標楷體" w:eastAsia="標楷體" w:hAnsi="標楷體" w:hint="eastAsia"/>
                <w:color w:val="000000" w:themeColor="text1"/>
                <w:szCs w:val="24"/>
              </w:rPr>
              <w:t>請確實依照填表須知填寫全銜</w:t>
            </w:r>
            <w:r w:rsidRPr="00606DF1">
              <w:rPr>
                <w:rFonts w:ascii="標楷體" w:eastAsia="標楷體" w:hAnsi="標楷體" w:cs="Times New Roman"/>
                <w:bCs/>
                <w:color w:val="000000" w:themeColor="text1"/>
                <w:kern w:val="0"/>
                <w:szCs w:val="24"/>
              </w:rPr>
              <w:t>(中文</w:t>
            </w:r>
            <w:r w:rsidRPr="00606DF1">
              <w:rPr>
                <w:rFonts w:ascii="標楷體" w:eastAsia="標楷體" w:hAnsi="標楷體" w:cs="Times New Roman"/>
                <w:color w:val="000000" w:themeColor="text1"/>
                <w:kern w:val="0"/>
                <w:szCs w:val="24"/>
              </w:rPr>
              <w:t>全銜)</w:t>
            </w:r>
          </w:p>
          <w:p w14:paraId="76965EEF" w14:textId="77777777" w:rsidR="00363812" w:rsidRPr="00606DF1" w:rsidRDefault="00363812" w:rsidP="00363812">
            <w:pPr>
              <w:widowControl/>
              <w:suppressAutoHyphens/>
              <w:autoSpaceDN w:val="0"/>
              <w:jc w:val="right"/>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Cs/>
                <w:color w:val="000000" w:themeColor="text1"/>
                <w:kern w:val="0"/>
                <w:szCs w:val="24"/>
              </w:rPr>
              <w:t>(英文</w:t>
            </w:r>
            <w:r w:rsidRPr="00606DF1">
              <w:rPr>
                <w:rFonts w:ascii="標楷體" w:eastAsia="標楷體" w:hAnsi="標楷體" w:cs="Times New Roman"/>
                <w:color w:val="000000" w:themeColor="text1"/>
                <w:kern w:val="0"/>
                <w:szCs w:val="24"/>
              </w:rPr>
              <w:t>全銜)</w:t>
            </w:r>
          </w:p>
        </w:tc>
        <w:tc>
          <w:tcPr>
            <w:tcW w:w="4098" w:type="dxa"/>
            <w:gridSpan w:val="2"/>
            <w:tcBorders>
              <w:top w:val="single" w:sz="4" w:space="0" w:color="auto"/>
              <w:left w:val="single" w:sz="4" w:space="0" w:color="auto"/>
              <w:bottom w:val="single" w:sz="4" w:space="0" w:color="000000"/>
              <w:right w:val="single" w:sz="4" w:space="0" w:color="000000"/>
            </w:tcBorders>
            <w:shd w:val="clear" w:color="auto" w:fill="auto"/>
          </w:tcPr>
          <w:p w14:paraId="01C4F169" w14:textId="77777777" w:rsidR="00363812" w:rsidRPr="00606DF1" w:rsidRDefault="00363812" w:rsidP="0036381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推薦學校</w:t>
            </w:r>
            <w:r w:rsidRPr="00606DF1">
              <w:rPr>
                <w:rFonts w:ascii="標楷體" w:eastAsia="標楷體" w:hAnsi="標楷體" w:hint="eastAsia"/>
                <w:b/>
                <w:bCs/>
                <w:color w:val="000000" w:themeColor="text1"/>
                <w:szCs w:val="24"/>
              </w:rPr>
              <w:t>：</w:t>
            </w:r>
          </w:p>
          <w:p w14:paraId="7B6E02E9" w14:textId="77777777" w:rsidR="00363812" w:rsidRPr="00606DF1" w:rsidRDefault="00363812" w:rsidP="0036381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hint="eastAsia"/>
                <w:color w:val="000000" w:themeColor="text1"/>
                <w:szCs w:val="24"/>
              </w:rPr>
              <w:t>請確實依照填表須知填寫全銜</w:t>
            </w:r>
          </w:p>
        </w:tc>
      </w:tr>
      <w:tr w:rsidR="00606DF1" w:rsidRPr="00606DF1" w14:paraId="65C1EE44" w14:textId="77777777" w:rsidTr="00363812">
        <w:trPr>
          <w:cantSplit/>
          <w:trHeight w:val="679"/>
        </w:trPr>
        <w:tc>
          <w:tcPr>
            <w:tcW w:w="598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76D1E9C"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代表人：</w:t>
            </w:r>
          </w:p>
          <w:p w14:paraId="703C0BE7"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409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AA196D3"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網頁或部落格網址：（若無免填）</w:t>
            </w:r>
          </w:p>
          <w:p w14:paraId="34240ADF" w14:textId="77777777" w:rsidR="009E0C69" w:rsidRPr="00606DF1" w:rsidRDefault="009E0C69" w:rsidP="00363812">
            <w:pPr>
              <w:widowControl/>
              <w:suppressAutoHyphens/>
              <w:autoSpaceDN w:val="0"/>
              <w:ind w:left="187"/>
              <w:jc w:val="both"/>
              <w:textAlignment w:val="baseline"/>
              <w:rPr>
                <w:rFonts w:ascii="標楷體" w:eastAsia="標楷體" w:hAnsi="標楷體" w:cs="Times New Roman"/>
                <w:color w:val="000000" w:themeColor="text1"/>
                <w:kern w:val="0"/>
                <w:szCs w:val="24"/>
              </w:rPr>
            </w:pPr>
          </w:p>
        </w:tc>
      </w:tr>
      <w:tr w:rsidR="00606DF1" w:rsidRPr="00606DF1" w14:paraId="138211EF" w14:textId="77777777" w:rsidTr="00363812">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DE9E10" w14:textId="77777777" w:rsidR="009E0C69" w:rsidRPr="00606DF1" w:rsidRDefault="009E0C69" w:rsidP="0036381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閱讀推動重要事蹟與貢獻</w:t>
            </w:r>
            <w:r w:rsidRPr="00606DF1">
              <w:rPr>
                <w:rFonts w:ascii="標楷體" w:eastAsia="標楷體" w:hAnsi="標楷體" w:cs="Times New Roman"/>
                <w:bCs/>
                <w:color w:val="000000" w:themeColor="text1"/>
                <w:kern w:val="0"/>
                <w:szCs w:val="24"/>
                <w:lang w:val="zh-TW"/>
              </w:rPr>
              <w:t>：</w:t>
            </w:r>
          </w:p>
          <w:p w14:paraId="0662B338" w14:textId="77777777" w:rsidR="009E0C69" w:rsidRPr="00606DF1" w:rsidRDefault="009E0C69" w:rsidP="00363812">
            <w:pPr>
              <w:widowControl/>
              <w:suppressAutoHyphens/>
              <w:autoSpaceDN w:val="0"/>
              <w:textAlignment w:val="baseline"/>
              <w:rPr>
                <w:rFonts w:ascii="標楷體" w:eastAsia="標楷體" w:hAnsi="標楷體" w:cs="Times New Roman"/>
                <w:color w:val="000000" w:themeColor="text1"/>
                <w:kern w:val="0"/>
                <w:szCs w:val="24"/>
              </w:rPr>
            </w:pPr>
          </w:p>
        </w:tc>
      </w:tr>
      <w:tr w:rsidR="00606DF1" w:rsidRPr="00606DF1" w14:paraId="679C02E6" w14:textId="77777777" w:rsidTr="00363812">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6C634" w14:textId="77777777" w:rsidR="009E0C69" w:rsidRPr="00606DF1" w:rsidRDefault="009E0C69" w:rsidP="0036381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是否有申請補助：□否</w:t>
            </w:r>
          </w:p>
          <w:p w14:paraId="391EA490" w14:textId="77777777" w:rsidR="009E0C69" w:rsidRPr="00606DF1" w:rsidRDefault="009D4B47" w:rsidP="009D4B47">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 xml:space="preserve">            </w:t>
            </w:r>
            <w:r w:rsidRPr="00606DF1">
              <w:rPr>
                <w:rFonts w:ascii="標楷體" w:eastAsia="標楷體" w:hAnsi="標楷體" w:cs="Times New Roman" w:hint="eastAsia"/>
                <w:color w:val="000000" w:themeColor="text1"/>
                <w:kern w:val="0"/>
                <w:szCs w:val="24"/>
              </w:rPr>
              <w:t xml:space="preserve">    </w:t>
            </w:r>
            <w:r w:rsidR="009E0C69" w:rsidRPr="00606DF1">
              <w:rPr>
                <w:rFonts w:ascii="標楷體" w:eastAsia="標楷體" w:hAnsi="標楷體" w:cs="Times New Roman"/>
                <w:color w:val="000000" w:themeColor="text1"/>
                <w:kern w:val="0"/>
                <w:szCs w:val="24"/>
              </w:rPr>
              <w:t>□是  (補助單位：                     補助金額：            )</w:t>
            </w:r>
          </w:p>
        </w:tc>
      </w:tr>
      <w:tr w:rsidR="00606DF1" w:rsidRPr="00606DF1" w14:paraId="0CE44F79" w14:textId="77777777"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8228B" w14:textId="77777777" w:rsidR="009E0C69" w:rsidRPr="00606DF1" w:rsidRDefault="009E0C69" w:rsidP="0036381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聯絡人姓名</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22B68" w14:textId="77777777" w:rsidR="009E0C69" w:rsidRPr="00606DF1" w:rsidRDefault="009E0C69" w:rsidP="0036381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服務單位（職稱）</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7E063" w14:textId="77777777" w:rsidR="009E0C69" w:rsidRPr="00606DF1" w:rsidRDefault="009E0C69" w:rsidP="0036381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行動電話</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82B3A" w14:textId="77777777" w:rsidR="009E0C69" w:rsidRPr="00606DF1" w:rsidRDefault="009E0C69" w:rsidP="0036381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上班電話</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F3441" w14:textId="77777777" w:rsidR="009E0C69" w:rsidRPr="00606DF1" w:rsidRDefault="009E0C69" w:rsidP="0036381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住家電話</w:t>
            </w:r>
          </w:p>
        </w:tc>
      </w:tr>
      <w:tr w:rsidR="00606DF1" w:rsidRPr="00606DF1" w14:paraId="6D20BBE8" w14:textId="77777777"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98EBA"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55122"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B65DD8"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AEECC"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80550"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r>
      <w:tr w:rsidR="00606DF1" w:rsidRPr="00606DF1" w14:paraId="50B66456" w14:textId="77777777"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59836"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傳真電話</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D1CDE"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E-mail</w:t>
            </w:r>
          </w:p>
          <w:p w14:paraId="7F8954E6" w14:textId="77777777" w:rsidR="00CD1C5F" w:rsidRPr="00606DF1" w:rsidRDefault="00CD1C5F" w:rsidP="00363812">
            <w:pPr>
              <w:pStyle w:val="Web"/>
              <w:spacing w:before="0" w:beforeAutospacing="0" w:after="0" w:afterAutospacing="0"/>
              <w:rPr>
                <w:rFonts w:ascii="標楷體" w:eastAsia="標楷體" w:hAnsi="標楷體" w:cs="Times New Roman"/>
                <w:color w:val="000000" w:themeColor="text1"/>
              </w:rPr>
            </w:pPr>
            <w:r w:rsidRPr="00606DF1">
              <w:rPr>
                <w:rFonts w:ascii="標楷體" w:eastAsia="標楷體" w:hAnsi="標楷體" w:cs="Times New Roman"/>
                <w:color w:val="000000" w:themeColor="text1"/>
              </w:rPr>
              <w:t>2組以上電子郵件請以分號「;」區隔</w:t>
            </w:r>
          </w:p>
          <w:p w14:paraId="528AFD41" w14:textId="77777777" w:rsidR="00CD1C5F" w:rsidRPr="00606DF1" w:rsidRDefault="00CD1C5F" w:rsidP="00363812">
            <w:pPr>
              <w:pStyle w:val="Web"/>
              <w:spacing w:before="0" w:beforeAutospacing="0" w:after="0" w:afterAutospacing="0"/>
              <w:rPr>
                <w:rFonts w:ascii="標楷體" w:eastAsia="標楷體" w:hAnsi="標楷體" w:cs="Times New Roman"/>
                <w:color w:val="000000" w:themeColor="text1"/>
              </w:rPr>
            </w:pPr>
            <w:r w:rsidRPr="00606DF1">
              <w:rPr>
                <w:rFonts w:ascii="標楷體" w:eastAsia="標楷體" w:hAnsi="標楷體" w:cs="Times New Roman"/>
                <w:color w:val="000000" w:themeColor="text1"/>
              </w:rPr>
              <w:t>範例:aaaa@yahoo.com.tw;</w:t>
            </w:r>
          </w:p>
          <w:p w14:paraId="392290A3" w14:textId="77777777" w:rsidR="00CD1C5F" w:rsidRPr="00606DF1" w:rsidRDefault="00CD1C5F" w:rsidP="0036381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bbb@gmail.com</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397E0"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郵寄地址</w:t>
            </w:r>
            <w:r w:rsidR="00AA22D0" w:rsidRPr="00606DF1">
              <w:rPr>
                <w:rFonts w:ascii="標楷體" w:eastAsia="標楷體" w:hAnsi="標楷體" w:cs="Times New Roman" w:hint="eastAsia"/>
                <w:color w:val="000000" w:themeColor="text1"/>
                <w:kern w:val="0"/>
                <w:szCs w:val="24"/>
              </w:rPr>
              <w:t>（含6碼郵遞區號，例如708201）</w:t>
            </w:r>
          </w:p>
        </w:tc>
      </w:tr>
      <w:tr w:rsidR="00606DF1" w:rsidRPr="00606DF1" w14:paraId="51A25386" w14:textId="77777777"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409BE"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670F9"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8EE14" w14:textId="77777777" w:rsidR="009E0C69" w:rsidRPr="00606DF1" w:rsidRDefault="009E0C69" w:rsidP="00363812">
            <w:pPr>
              <w:widowControl/>
              <w:suppressAutoHyphens/>
              <w:autoSpaceDN w:val="0"/>
              <w:jc w:val="both"/>
              <w:textAlignment w:val="baseline"/>
              <w:rPr>
                <w:rFonts w:ascii="標楷體" w:eastAsia="標楷體" w:hAnsi="標楷體" w:cs="Times New Roman"/>
                <w:color w:val="000000" w:themeColor="text1"/>
                <w:kern w:val="0"/>
                <w:szCs w:val="24"/>
              </w:rPr>
            </w:pPr>
          </w:p>
        </w:tc>
      </w:tr>
    </w:tbl>
    <w:p w14:paraId="5B6B28D9" w14:textId="77777777" w:rsidR="006E2CBD" w:rsidRPr="00606DF1" w:rsidRDefault="006E2CBD" w:rsidP="006E2CBD">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 xml:space="preserve">承辦人：               </w:t>
      </w:r>
      <w:r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主任：          </w:t>
      </w:r>
      <w:r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w:t>
      </w:r>
      <w:r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校長：</w:t>
      </w:r>
    </w:p>
    <w:p w14:paraId="390AFF9F"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75FD5B16"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139C6384" w14:textId="77777777" w:rsidR="00BE768D" w:rsidRPr="00606DF1" w:rsidRDefault="00BE768D"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71A270A1" w14:textId="77777777" w:rsidR="00BE768D" w:rsidRPr="00606DF1" w:rsidRDefault="00BE768D"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7FC7BABC"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填表須知：</w:t>
      </w:r>
    </w:p>
    <w:p w14:paraId="2C53AE04" w14:textId="77777777" w:rsidR="00363812" w:rsidRPr="00606DF1" w:rsidRDefault="00943A62" w:rsidP="00363812">
      <w:pPr>
        <w:ind w:left="240" w:hangingChars="100" w:hanging="240"/>
        <w:rPr>
          <w:rFonts w:ascii="標楷體" w:eastAsia="標楷體" w:hAnsi="標楷體" w:cs="Times New Roman"/>
          <w:color w:val="000000" w:themeColor="text1"/>
          <w:kern w:val="0"/>
          <w:szCs w:val="24"/>
        </w:rPr>
      </w:pPr>
      <w:r w:rsidRPr="00606DF1">
        <w:rPr>
          <w:rFonts w:ascii="標楷體" w:eastAsia="標楷體" w:hAnsi="標楷體" w:cs="Times New Roman"/>
          <w:bCs/>
          <w:color w:val="000000" w:themeColor="text1"/>
          <w:kern w:val="0"/>
          <w:szCs w:val="24"/>
          <w:lang w:val="zh-TW"/>
        </w:rPr>
        <w:t>1.</w:t>
      </w:r>
      <w:r w:rsidR="00363812" w:rsidRPr="00606DF1">
        <w:rPr>
          <w:rFonts w:ascii="標楷體" w:eastAsia="標楷體" w:hAnsi="標楷體" w:cs="Times New Roman" w:hint="eastAsia"/>
          <w:color w:val="000000" w:themeColor="text1"/>
          <w:kern w:val="0"/>
          <w:szCs w:val="24"/>
        </w:rPr>
        <w:t>請依報名表格式欄位確實填寫，機關團體名稱請寫全銜；推薦學校請寫單位全銜，主要聯絡人資料請務必填寫完整，以利聯繫；若不符合規定，將不予審查。</w:t>
      </w:r>
    </w:p>
    <w:p w14:paraId="2147A2B3" w14:textId="77777777" w:rsidR="00363812" w:rsidRPr="00606DF1" w:rsidRDefault="00363812" w:rsidP="00363812">
      <w:pPr>
        <w:autoSpaceDE w:val="0"/>
        <w:autoSpaceDN w:val="0"/>
        <w:ind w:leftChars="80" w:left="192"/>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推薦學校單位全銜範例如下：</w:t>
      </w:r>
    </w:p>
    <w:p w14:paraId="54397F4C" w14:textId="77777777" w:rsidR="00943A62" w:rsidRPr="00606DF1" w:rsidRDefault="00D62E4E" w:rsidP="00363812">
      <w:pPr>
        <w:widowControl/>
        <w:suppressAutoHyphens/>
        <w:autoSpaceDE w:val="0"/>
        <w:autoSpaceDN w:val="0"/>
        <w:ind w:left="240" w:hanging="24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  </w:t>
      </w:r>
      <w:r w:rsidR="00363812" w:rsidRPr="00606DF1">
        <w:rPr>
          <w:rFonts w:ascii="標楷體" w:eastAsia="標楷體" w:hAnsi="標楷體" w:cs="Times New Roman" w:hint="eastAsia"/>
          <w:color w:val="000000" w:themeColor="text1"/>
          <w:kern w:val="0"/>
          <w:szCs w:val="24"/>
        </w:rPr>
        <w:t>國民中學-</w:t>
      </w:r>
      <w:proofErr w:type="gramStart"/>
      <w:r w:rsidR="00363812" w:rsidRPr="00606DF1">
        <w:rPr>
          <w:rFonts w:ascii="標楷體" w:eastAsia="標楷體" w:hAnsi="標楷體" w:cs="Times New Roman" w:hint="eastAsia"/>
          <w:color w:val="000000" w:themeColor="text1"/>
          <w:kern w:val="0"/>
          <w:szCs w:val="24"/>
        </w:rPr>
        <w:t>臺</w:t>
      </w:r>
      <w:proofErr w:type="gramEnd"/>
      <w:r w:rsidRPr="00606DF1">
        <w:rPr>
          <w:rFonts w:ascii="標楷體" w:eastAsia="標楷體" w:hAnsi="標楷體" w:cs="Times New Roman" w:hint="eastAsia"/>
          <w:color w:val="000000" w:themeColor="text1"/>
          <w:kern w:val="0"/>
          <w:szCs w:val="24"/>
        </w:rPr>
        <w:t>南</w:t>
      </w:r>
      <w:r w:rsidR="00363812" w:rsidRPr="00606DF1">
        <w:rPr>
          <w:rFonts w:ascii="標楷體" w:eastAsia="標楷體" w:hAnsi="標楷體" w:cs="Times New Roman" w:hint="eastAsia"/>
          <w:color w:val="000000" w:themeColor="text1"/>
          <w:kern w:val="0"/>
          <w:szCs w:val="24"/>
        </w:rPr>
        <w:t>市立○○國民中學；國民小學-</w:t>
      </w:r>
      <w:proofErr w:type="gramStart"/>
      <w:r w:rsidRPr="00606DF1">
        <w:rPr>
          <w:rFonts w:ascii="標楷體" w:eastAsia="標楷體" w:hAnsi="標楷體" w:cs="Times New Roman" w:hint="eastAsia"/>
          <w:color w:val="000000" w:themeColor="text1"/>
          <w:kern w:val="0"/>
          <w:szCs w:val="24"/>
        </w:rPr>
        <w:t>臺</w:t>
      </w:r>
      <w:proofErr w:type="gramEnd"/>
      <w:r w:rsidRPr="00606DF1">
        <w:rPr>
          <w:rFonts w:ascii="標楷體" w:eastAsia="標楷體" w:hAnsi="標楷體" w:cs="Times New Roman" w:hint="eastAsia"/>
          <w:color w:val="000000" w:themeColor="text1"/>
          <w:kern w:val="0"/>
          <w:szCs w:val="24"/>
        </w:rPr>
        <w:t>南市</w:t>
      </w:r>
      <w:r w:rsidR="00363812" w:rsidRPr="00606DF1">
        <w:rPr>
          <w:rFonts w:ascii="標楷體" w:eastAsia="標楷體" w:hAnsi="標楷體" w:cs="Times New Roman" w:hint="eastAsia"/>
          <w:color w:val="000000" w:themeColor="text1"/>
          <w:kern w:val="0"/>
          <w:szCs w:val="24"/>
        </w:rPr>
        <w:t>○○區○○國民小學</w:t>
      </w:r>
    </w:p>
    <w:p w14:paraId="3CD57162" w14:textId="77777777" w:rsidR="00943A62" w:rsidRPr="00606DF1" w:rsidRDefault="00943A62" w:rsidP="00943A62">
      <w:pPr>
        <w:widowControl/>
        <w:suppressAutoHyphens/>
        <w:autoSpaceDE w:val="0"/>
        <w:autoSpaceDN w:val="0"/>
        <w:ind w:left="240" w:hanging="24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2.經報名確定後，所有參賽資料之製作（名錄、獎狀…）皆以此表為據，請務必再三查核，若有疏漏，自負全責。</w:t>
      </w:r>
    </w:p>
    <w:p w14:paraId="636B9038" w14:textId="77777777" w:rsidR="00943A62" w:rsidRPr="00606DF1" w:rsidRDefault="00943A62" w:rsidP="00943A62">
      <w:pPr>
        <w:widowControl/>
        <w:suppressAutoHyphens/>
        <w:autoSpaceDE w:val="0"/>
        <w:autoSpaceDN w:val="0"/>
        <w:ind w:left="240" w:hanging="24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3.各公私立國民中小學不得報名本獎項。</w:t>
      </w:r>
    </w:p>
    <w:p w14:paraId="3088A975" w14:textId="77777777" w:rsidR="00943A62" w:rsidRPr="00606DF1" w:rsidRDefault="00943A62" w:rsidP="00943A62">
      <w:pPr>
        <w:pageBreakBefore/>
        <w:widowControl/>
        <w:suppressAutoHyphens/>
        <w:autoSpaceDN w:val="0"/>
        <w:snapToGrid w:val="0"/>
        <w:jc w:val="center"/>
        <w:textAlignment w:val="baseline"/>
        <w:rPr>
          <w:rFonts w:ascii="標楷體" w:eastAsia="標楷體" w:hAnsi="標楷體" w:cs="Times New Roman"/>
          <w:color w:val="000000" w:themeColor="text1"/>
          <w:kern w:val="0"/>
          <w:szCs w:val="24"/>
        </w:rPr>
      </w:pPr>
    </w:p>
    <w:p w14:paraId="05D9C3AD" w14:textId="42AC59F8" w:rsidR="00943A62" w:rsidRPr="00606DF1" w:rsidRDefault="002E6418" w:rsidP="00943A62">
      <w:pPr>
        <w:widowControl/>
        <w:suppressAutoHyphens/>
        <w:autoSpaceDN w:val="0"/>
        <w:snapToGrid w:val="0"/>
        <w:jc w:val="center"/>
        <w:textAlignment w:val="baseline"/>
        <w:rPr>
          <w:rFonts w:ascii="標楷體" w:eastAsia="標楷體" w:hAnsi="標楷體" w:cs="Times New Roman"/>
          <w:bCs/>
          <w:color w:val="000000" w:themeColor="text1"/>
          <w:kern w:val="0"/>
          <w:sz w:val="28"/>
          <w:szCs w:val="28"/>
        </w:rPr>
      </w:pPr>
      <w:r w:rsidRPr="00606DF1">
        <w:rPr>
          <w:rFonts w:ascii="標楷體" w:eastAsia="標楷體" w:hAnsi="標楷體" w:cs="Times New Roman"/>
          <w:bCs/>
          <w:noProof/>
          <w:color w:val="000000" w:themeColor="text1"/>
          <w:kern w:val="0"/>
          <w:sz w:val="28"/>
          <w:szCs w:val="28"/>
        </w:rPr>
        <mc:AlternateContent>
          <mc:Choice Requires="wps">
            <w:drawing>
              <wp:anchor distT="0" distB="0" distL="114300" distR="114300" simplePos="0" relativeHeight="251662336" behindDoc="0" locked="0" layoutInCell="1" allowOverlap="1" wp14:anchorId="4DA0742F" wp14:editId="1F96011F">
                <wp:simplePos x="0" y="0"/>
                <wp:positionH relativeFrom="column">
                  <wp:posOffset>0</wp:posOffset>
                </wp:positionH>
                <wp:positionV relativeFrom="paragraph">
                  <wp:posOffset>-303530</wp:posOffset>
                </wp:positionV>
                <wp:extent cx="1257300" cy="3429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noFill/>
                        <a:ln>
                          <a:noFill/>
                          <a:prstDash/>
                        </a:ln>
                      </wps:spPr>
                      <wps:txbx>
                        <w:txbxContent>
                          <w:p w14:paraId="25E6B288" w14:textId="77777777" w:rsidR="00AF6FE8" w:rsidRDefault="00AF6FE8" w:rsidP="00943A62">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hint="eastAsia"/>
                                <w:sz w:val="26"/>
                                <w:szCs w:val="26"/>
                              </w:rPr>
                              <w:t>4</w:t>
                            </w:r>
                            <w:r>
                              <w:rPr>
                                <w:rFonts w:ascii="標楷體" w:eastAsia="標楷體" w:hAnsi="標楷體"/>
                                <w:sz w:val="26"/>
                                <w:szCs w:val="26"/>
                              </w:rPr>
                              <w:t>-3</w:t>
                            </w:r>
                          </w:p>
                          <w:p w14:paraId="1E5BD4B0" w14:textId="77777777" w:rsidR="00AF6FE8" w:rsidRDefault="00AF6FE8" w:rsidP="00943A62">
                            <w:pPr>
                              <w:rPr>
                                <w:rFonts w:ascii="標楷體" w:eastAsia="標楷體" w:hAnsi="標楷體"/>
                                <w:sz w:val="26"/>
                                <w:szCs w:val="26"/>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4DA0742F" id="Text Box 13" o:spid="_x0000_s1030" type="#_x0000_t202" style="position:absolute;left:0;text-align:left;margin-left:0;margin-top:-23.9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" filled="f" stroked="f">
                <v:textbox>
                  <w:txbxContent>
                    <w:p w14:paraId="25E6B288" w14:textId="77777777" w:rsidR="00AF6FE8" w:rsidRDefault="00AF6FE8" w:rsidP="00943A62">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hint="eastAsia"/>
                          <w:sz w:val="26"/>
                          <w:szCs w:val="26"/>
                        </w:rPr>
                        <w:t>4</w:t>
                      </w:r>
                      <w:r>
                        <w:rPr>
                          <w:rFonts w:ascii="標楷體" w:eastAsia="標楷體" w:hAnsi="標楷體"/>
                          <w:sz w:val="26"/>
                          <w:szCs w:val="26"/>
                        </w:rPr>
                        <w:t>-3</w:t>
                      </w:r>
                    </w:p>
                    <w:p w14:paraId="1E5BD4B0" w14:textId="77777777" w:rsidR="00AF6FE8" w:rsidRDefault="00AF6FE8" w:rsidP="00943A62">
                      <w:pPr>
                        <w:rPr>
                          <w:rFonts w:ascii="標楷體" w:eastAsia="標楷體" w:hAnsi="標楷體"/>
                          <w:sz w:val="26"/>
                          <w:szCs w:val="26"/>
                        </w:rPr>
                      </w:pPr>
                    </w:p>
                  </w:txbxContent>
                </v:textbox>
              </v:shape>
            </w:pict>
          </mc:Fallback>
        </mc:AlternateContent>
      </w:r>
      <w:proofErr w:type="gramStart"/>
      <w:r w:rsidR="00943A62" w:rsidRPr="00606DF1">
        <w:rPr>
          <w:rFonts w:ascii="標楷體" w:eastAsia="標楷體" w:hAnsi="標楷體" w:cs="Times New Roman"/>
          <w:bCs/>
          <w:color w:val="000000" w:themeColor="text1"/>
          <w:kern w:val="0"/>
          <w:sz w:val="28"/>
          <w:szCs w:val="28"/>
        </w:rPr>
        <w:t>臺</w:t>
      </w:r>
      <w:proofErr w:type="gramEnd"/>
      <w:r w:rsidR="00943A62" w:rsidRPr="00606DF1">
        <w:rPr>
          <w:rFonts w:ascii="標楷體" w:eastAsia="標楷體" w:hAnsi="標楷體" w:cs="Times New Roman"/>
          <w:bCs/>
          <w:color w:val="000000" w:themeColor="text1"/>
          <w:kern w:val="0"/>
          <w:sz w:val="28"/>
          <w:szCs w:val="28"/>
        </w:rPr>
        <w:t>南市</w:t>
      </w:r>
      <w:r w:rsidR="0079653F" w:rsidRPr="00606DF1">
        <w:rPr>
          <w:rFonts w:ascii="標楷體" w:eastAsia="標楷體" w:hAnsi="標楷體" w:cs="Times New Roman"/>
          <w:bCs/>
          <w:color w:val="000000" w:themeColor="text1"/>
          <w:kern w:val="0"/>
          <w:sz w:val="28"/>
          <w:szCs w:val="28"/>
        </w:rPr>
        <w:t>1</w:t>
      </w:r>
      <w:r w:rsidR="00E154BC" w:rsidRPr="00606DF1">
        <w:rPr>
          <w:rFonts w:ascii="標楷體" w:eastAsia="標楷體" w:hAnsi="標楷體" w:cs="Times New Roman" w:hint="eastAsia"/>
          <w:bCs/>
          <w:color w:val="000000" w:themeColor="text1"/>
          <w:kern w:val="0"/>
          <w:sz w:val="28"/>
          <w:szCs w:val="28"/>
        </w:rPr>
        <w:t>1</w:t>
      </w:r>
      <w:r w:rsidR="00E907B8" w:rsidRPr="00606DF1">
        <w:rPr>
          <w:rFonts w:ascii="標楷體" w:eastAsia="標楷體" w:hAnsi="標楷體" w:cs="Times New Roman" w:hint="eastAsia"/>
          <w:bCs/>
          <w:color w:val="000000" w:themeColor="text1"/>
          <w:kern w:val="0"/>
          <w:sz w:val="28"/>
          <w:szCs w:val="28"/>
        </w:rPr>
        <w:t>3</w:t>
      </w:r>
      <w:r w:rsidR="00A35DC2" w:rsidRPr="00606DF1">
        <w:rPr>
          <w:rFonts w:ascii="標楷體" w:eastAsia="標楷體" w:hAnsi="標楷體" w:cs="Times New Roman"/>
          <w:bCs/>
          <w:color w:val="000000" w:themeColor="text1"/>
          <w:kern w:val="0"/>
          <w:sz w:val="28"/>
          <w:szCs w:val="28"/>
        </w:rPr>
        <w:t>學年度</w:t>
      </w:r>
      <w:r w:rsidR="00943A62" w:rsidRPr="00606DF1">
        <w:rPr>
          <w:rFonts w:ascii="標楷體" w:eastAsia="標楷體" w:hAnsi="標楷體" w:cs="Times New Roman"/>
          <w:bCs/>
          <w:color w:val="000000" w:themeColor="text1"/>
          <w:kern w:val="0"/>
          <w:sz w:val="28"/>
          <w:szCs w:val="28"/>
        </w:rPr>
        <w:t>閱讀推手個人組初選報名表</w:t>
      </w:r>
    </w:p>
    <w:p w14:paraId="0E3472FB" w14:textId="77777777" w:rsidR="002401D4" w:rsidRPr="00606DF1" w:rsidRDefault="002401D4" w:rsidP="00943A62">
      <w:pPr>
        <w:widowControl/>
        <w:suppressAutoHyphens/>
        <w:autoSpaceDN w:val="0"/>
        <w:snapToGrid w:val="0"/>
        <w:jc w:val="center"/>
        <w:textAlignment w:val="baseline"/>
        <w:rPr>
          <w:rFonts w:ascii="標楷體" w:eastAsia="標楷體" w:hAnsi="標楷體" w:cs="Times New Roman"/>
          <w:color w:val="000000" w:themeColor="text1"/>
          <w:kern w:val="0"/>
          <w:szCs w:val="24"/>
        </w:rPr>
      </w:pPr>
    </w:p>
    <w:p w14:paraId="0D2BC454" w14:textId="77777777" w:rsidR="00943A62" w:rsidRPr="00606DF1" w:rsidRDefault="00943A62" w:rsidP="00943A62">
      <w:pPr>
        <w:widowControl/>
        <w:suppressAutoHyphens/>
        <w:autoSpaceDN w:val="0"/>
        <w:snapToGrid w:val="0"/>
        <w:jc w:val="center"/>
        <w:textAlignment w:val="baseline"/>
        <w:rPr>
          <w:rFonts w:ascii="標楷體" w:eastAsia="標楷體" w:hAnsi="標楷體" w:cs="Times New Roman"/>
          <w:bCs/>
          <w:color w:val="000000" w:themeColor="text1"/>
          <w:kern w:val="0"/>
          <w:sz w:val="28"/>
          <w:szCs w:val="28"/>
        </w:rPr>
      </w:pPr>
    </w:p>
    <w:tbl>
      <w:tblPr>
        <w:tblW w:w="10080" w:type="dxa"/>
        <w:jc w:val="center"/>
        <w:tblLayout w:type="fixed"/>
        <w:tblCellMar>
          <w:left w:w="10" w:type="dxa"/>
          <w:right w:w="10" w:type="dxa"/>
        </w:tblCellMar>
        <w:tblLook w:val="0000" w:firstRow="0" w:lastRow="0" w:firstColumn="0" w:lastColumn="0" w:noHBand="0" w:noVBand="0"/>
      </w:tblPr>
      <w:tblGrid>
        <w:gridCol w:w="2389"/>
        <w:gridCol w:w="1931"/>
        <w:gridCol w:w="1571"/>
        <w:gridCol w:w="1667"/>
        <w:gridCol w:w="2522"/>
      </w:tblGrid>
      <w:tr w:rsidR="00606DF1" w:rsidRPr="00606DF1" w14:paraId="51CE3845" w14:textId="77777777" w:rsidTr="00DC134D">
        <w:trPr>
          <w:cantSplit/>
          <w:trHeight w:val="70"/>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78662"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 xml:space="preserve">姓名：                         </w:t>
            </w:r>
            <w:r w:rsidRPr="00606DF1">
              <w:rPr>
                <w:rFonts w:ascii="標楷體" w:eastAsia="標楷體" w:hAnsi="標楷體" w:cs="Times New Roman"/>
                <w:bCs/>
                <w:color w:val="000000" w:themeColor="text1"/>
                <w:kern w:val="0"/>
                <w:szCs w:val="24"/>
              </w:rPr>
              <w:t>(中文</w:t>
            </w:r>
            <w:r w:rsidRPr="00606DF1">
              <w:rPr>
                <w:rFonts w:ascii="標楷體" w:eastAsia="標楷體" w:hAnsi="標楷體" w:cs="Times New Roman"/>
                <w:color w:val="000000" w:themeColor="text1"/>
                <w:kern w:val="0"/>
                <w:szCs w:val="24"/>
              </w:rPr>
              <w:t>全銜)</w:t>
            </w:r>
          </w:p>
          <w:p w14:paraId="188B3C77"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Cs/>
                <w:color w:val="000000" w:themeColor="text1"/>
                <w:kern w:val="0"/>
                <w:szCs w:val="24"/>
              </w:rPr>
              <w:t xml:space="preserve">                               (英文</w:t>
            </w:r>
            <w:r w:rsidRPr="00606DF1">
              <w:rPr>
                <w:rFonts w:ascii="標楷體" w:eastAsia="標楷體" w:hAnsi="標楷體" w:cs="Times New Roman"/>
                <w:color w:val="000000" w:themeColor="text1"/>
                <w:kern w:val="0"/>
                <w:szCs w:val="24"/>
              </w:rPr>
              <w:t>全銜)</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9B530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 xml:space="preserve">職稱：                                                                    </w:t>
            </w:r>
          </w:p>
        </w:tc>
      </w:tr>
      <w:tr w:rsidR="00606DF1" w:rsidRPr="00606DF1" w14:paraId="3EA04C5F" w14:textId="77777777" w:rsidTr="00DC134D">
        <w:trPr>
          <w:cantSplit/>
          <w:trHeight w:val="679"/>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19664"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推薦學校：</w:t>
            </w:r>
            <w:r w:rsidR="008D2613" w:rsidRPr="00606DF1">
              <w:rPr>
                <w:rFonts w:ascii="標楷體" w:eastAsia="標楷體" w:hAnsi="標楷體" w:hint="eastAsia"/>
                <w:color w:val="000000" w:themeColor="text1"/>
                <w:szCs w:val="24"/>
              </w:rPr>
              <w:t>請</w:t>
            </w:r>
            <w:r w:rsidR="008D2613" w:rsidRPr="00606DF1">
              <w:rPr>
                <w:rFonts w:ascii="標楷體" w:eastAsia="標楷體" w:hAnsi="標楷體" w:cs="標楷體" w:hint="eastAsia"/>
                <w:color w:val="000000" w:themeColor="text1"/>
                <w:kern w:val="0"/>
                <w:szCs w:val="24"/>
              </w:rPr>
              <w:t>確實依照填表須知填寫全銜</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366AD"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網頁或部落格網址：（無則免填）</w:t>
            </w:r>
          </w:p>
          <w:p w14:paraId="2586C780" w14:textId="77777777" w:rsidR="00943A62" w:rsidRPr="00606DF1" w:rsidRDefault="00943A62" w:rsidP="00943A62">
            <w:pPr>
              <w:widowControl/>
              <w:suppressAutoHyphens/>
              <w:autoSpaceDN w:val="0"/>
              <w:ind w:left="187"/>
              <w:jc w:val="both"/>
              <w:textAlignment w:val="baseline"/>
              <w:rPr>
                <w:rFonts w:ascii="標楷體" w:eastAsia="標楷體" w:hAnsi="標楷體" w:cs="Times New Roman"/>
                <w:color w:val="000000" w:themeColor="text1"/>
                <w:kern w:val="0"/>
                <w:szCs w:val="24"/>
              </w:rPr>
            </w:pPr>
          </w:p>
        </w:tc>
      </w:tr>
      <w:tr w:rsidR="00606DF1" w:rsidRPr="00606DF1" w14:paraId="3091BF5A" w14:textId="77777777" w:rsidTr="001D045E">
        <w:trPr>
          <w:cantSplit/>
          <w:trHeight w:val="679"/>
          <w:jc w:val="center"/>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EAE4E"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閱讀推動重要事蹟與貢獻</w:t>
            </w:r>
            <w:r w:rsidRPr="00606DF1">
              <w:rPr>
                <w:rFonts w:ascii="標楷體" w:eastAsia="標楷體" w:hAnsi="標楷體" w:cs="Times New Roman"/>
                <w:bCs/>
                <w:color w:val="000000" w:themeColor="text1"/>
                <w:kern w:val="0"/>
                <w:szCs w:val="24"/>
                <w:lang w:val="zh-TW"/>
              </w:rPr>
              <w:t>：</w:t>
            </w:r>
          </w:p>
        </w:tc>
      </w:tr>
      <w:tr w:rsidR="00606DF1" w:rsidRPr="00606DF1" w14:paraId="18B21C69" w14:textId="77777777" w:rsidTr="001D045E">
        <w:trPr>
          <w:cantSplit/>
          <w:trHeight w:val="513"/>
          <w:jc w:val="center"/>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66B171"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聯絡人資料： （往後訊息通知將以e-mail為主，</w:t>
            </w:r>
            <w:proofErr w:type="gramStart"/>
            <w:r w:rsidRPr="00606DF1">
              <w:rPr>
                <w:rFonts w:ascii="標楷體" w:eastAsia="標楷體" w:hAnsi="標楷體" w:cs="Times New Roman"/>
                <w:color w:val="000000" w:themeColor="text1"/>
                <w:kern w:val="0"/>
                <w:szCs w:val="24"/>
              </w:rPr>
              <w:t>務</w:t>
            </w:r>
            <w:proofErr w:type="gramEnd"/>
            <w:r w:rsidRPr="00606DF1">
              <w:rPr>
                <w:rFonts w:ascii="標楷體" w:eastAsia="標楷體" w:hAnsi="標楷體" w:cs="Times New Roman"/>
                <w:color w:val="000000" w:themeColor="text1"/>
                <w:kern w:val="0"/>
                <w:szCs w:val="24"/>
              </w:rPr>
              <w:t>請詳填）</w:t>
            </w:r>
          </w:p>
        </w:tc>
      </w:tr>
      <w:tr w:rsidR="00606DF1" w:rsidRPr="00606DF1" w14:paraId="18C822D8" w14:textId="77777777" w:rsidTr="00DC134D">
        <w:trPr>
          <w:trHeight w:val="54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8B241" w14:textId="77777777" w:rsidR="00943A62" w:rsidRPr="00606DF1" w:rsidRDefault="00943A62" w:rsidP="00943A6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B0D60" w14:textId="77777777" w:rsidR="00943A62" w:rsidRPr="00606DF1" w:rsidRDefault="00943A62" w:rsidP="00943A6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學校（機關）電話</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D0AB2" w14:textId="77777777" w:rsidR="00943A62" w:rsidRPr="00606DF1" w:rsidRDefault="00943A62" w:rsidP="00943A6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住家電話</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01B04" w14:textId="77777777" w:rsidR="00943A62" w:rsidRPr="00606DF1" w:rsidRDefault="00943A62" w:rsidP="00943A6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945D0" w14:textId="77777777" w:rsidR="00943A62" w:rsidRPr="00606DF1" w:rsidRDefault="00943A62" w:rsidP="00943A6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行動電話</w:t>
            </w:r>
          </w:p>
        </w:tc>
      </w:tr>
      <w:tr w:rsidR="00606DF1" w:rsidRPr="00606DF1" w14:paraId="308881F2" w14:textId="77777777" w:rsidTr="00DC134D">
        <w:trPr>
          <w:trHeight w:val="72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D699F"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9D898"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72546"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B10A"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DB8D5" w14:textId="77777777" w:rsidR="00943A62" w:rsidRPr="00606DF1" w:rsidRDefault="00943A62" w:rsidP="00943A62">
            <w:pPr>
              <w:widowControl/>
              <w:suppressAutoHyphens/>
              <w:autoSpaceDN w:val="0"/>
              <w:jc w:val="both"/>
              <w:textAlignment w:val="baseline"/>
              <w:rPr>
                <w:rFonts w:ascii="標楷體" w:eastAsia="標楷體" w:hAnsi="標楷體" w:cs="Times New Roman"/>
                <w:color w:val="000000" w:themeColor="text1"/>
                <w:kern w:val="0"/>
                <w:szCs w:val="24"/>
              </w:rPr>
            </w:pPr>
          </w:p>
        </w:tc>
      </w:tr>
      <w:tr w:rsidR="00606DF1" w:rsidRPr="00606DF1" w14:paraId="085203F7" w14:textId="77777777" w:rsidTr="00DC134D">
        <w:trPr>
          <w:cantSplit/>
          <w:trHeight w:val="717"/>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DEE16" w14:textId="77777777" w:rsidR="00943A62" w:rsidRPr="00606DF1" w:rsidRDefault="00943A62" w:rsidP="00943A62">
            <w:pPr>
              <w:keepNext/>
              <w:suppressAutoHyphens/>
              <w:autoSpaceDN w:val="0"/>
              <w:spacing w:before="180" w:after="180" w:line="480" w:lineRule="exact"/>
              <w:jc w:val="center"/>
              <w:textAlignment w:val="baseline"/>
              <w:outlineLvl w:val="0"/>
              <w:rPr>
                <w:rFonts w:ascii="標楷體" w:eastAsia="標楷體" w:hAnsi="標楷體" w:cs="Times New Roman"/>
                <w:bCs/>
                <w:color w:val="000000" w:themeColor="text1"/>
                <w:kern w:val="3"/>
                <w:szCs w:val="52"/>
              </w:rPr>
            </w:pPr>
            <w:r w:rsidRPr="00606DF1">
              <w:rPr>
                <w:rFonts w:ascii="標楷體" w:eastAsia="標楷體" w:hAnsi="標楷體" w:cs="Times New Roman"/>
                <w:bCs/>
                <w:color w:val="000000" w:themeColor="text1"/>
                <w:kern w:val="3"/>
                <w:szCs w:val="52"/>
              </w:rPr>
              <w:t>E-mail</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3C5A4" w14:textId="77777777" w:rsidR="00943A62" w:rsidRPr="00606DF1" w:rsidRDefault="00943A62" w:rsidP="00943A62">
            <w:pPr>
              <w:widowControl/>
              <w:suppressAutoHyphens/>
              <w:autoSpaceDN w:val="0"/>
              <w:spacing w:line="480" w:lineRule="exact"/>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郵寄地址</w:t>
            </w:r>
            <w:r w:rsidR="00AA22D0" w:rsidRPr="00606DF1">
              <w:rPr>
                <w:rFonts w:ascii="標楷體" w:eastAsia="標楷體" w:hAnsi="標楷體" w:cs="Times New Roman" w:hint="eastAsia"/>
                <w:color w:val="000000" w:themeColor="text1"/>
                <w:kern w:val="0"/>
                <w:szCs w:val="24"/>
              </w:rPr>
              <w:t>（含6碼郵遞區號，例如708201）</w:t>
            </w:r>
          </w:p>
        </w:tc>
      </w:tr>
      <w:tr w:rsidR="00606DF1" w:rsidRPr="00606DF1" w14:paraId="38CAFAB2" w14:textId="77777777" w:rsidTr="00DC134D">
        <w:trPr>
          <w:cantSplit/>
          <w:trHeight w:val="928"/>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ED6F9"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Cs w:val="24"/>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9E9CC"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Cs w:val="24"/>
              </w:rPr>
            </w:pPr>
          </w:p>
        </w:tc>
      </w:tr>
    </w:tbl>
    <w:p w14:paraId="5E00525C" w14:textId="77777777" w:rsidR="008D2613" w:rsidRPr="00606DF1" w:rsidRDefault="008D2613" w:rsidP="00E45CCD">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 w:val="22"/>
          <w:szCs w:val="24"/>
          <w:lang w:val="zh-TW"/>
        </w:rPr>
      </w:pPr>
      <w:bookmarkStart w:id="6" w:name="_Hlk111195891"/>
      <w:r w:rsidRPr="00606DF1">
        <w:rPr>
          <w:rFonts w:ascii="標楷體" w:eastAsia="標楷體" w:hAnsi="標楷體" w:cs="標楷體" w:hint="eastAsia"/>
          <w:color w:val="000000" w:themeColor="text1"/>
          <w:kern w:val="0"/>
          <w:sz w:val="22"/>
          <w:szCs w:val="24"/>
        </w:rPr>
        <w:t>(</w:t>
      </w:r>
      <w:r w:rsidR="00B30488" w:rsidRPr="00606DF1">
        <w:rPr>
          <w:rFonts w:ascii="標楷體" w:eastAsia="標楷體" w:hAnsi="標楷體" w:cs="標楷體" w:hint="eastAsia"/>
          <w:color w:val="000000" w:themeColor="text1"/>
          <w:kern w:val="0"/>
          <w:sz w:val="22"/>
          <w:szCs w:val="24"/>
        </w:rPr>
        <w:t>由</w:t>
      </w:r>
      <w:r w:rsidRPr="00606DF1">
        <w:rPr>
          <w:rFonts w:ascii="標楷體" w:eastAsia="標楷體" w:hAnsi="標楷體" w:cs="標楷體"/>
          <w:color w:val="000000" w:themeColor="text1"/>
          <w:kern w:val="0"/>
          <w:sz w:val="22"/>
          <w:szCs w:val="24"/>
        </w:rPr>
        <w:t>國民中小學核章推薦</w:t>
      </w:r>
      <w:r w:rsidRPr="00606DF1">
        <w:rPr>
          <w:rFonts w:ascii="標楷體" w:eastAsia="標楷體" w:hAnsi="標楷體" w:cs="標楷體" w:hint="eastAsia"/>
          <w:color w:val="000000" w:themeColor="text1"/>
          <w:kern w:val="0"/>
          <w:sz w:val="22"/>
          <w:szCs w:val="24"/>
        </w:rPr>
        <w:t>之)</w:t>
      </w:r>
    </w:p>
    <w:bookmarkEnd w:id="6"/>
    <w:p w14:paraId="4D646924" w14:textId="77777777" w:rsidR="00E45CCD" w:rsidRPr="00606DF1" w:rsidRDefault="00E45CCD" w:rsidP="00E45CCD">
      <w:pPr>
        <w:widowControl/>
        <w:tabs>
          <w:tab w:val="left" w:pos="6120"/>
        </w:tabs>
        <w:suppressAutoHyphens/>
        <w:autoSpaceDE w:val="0"/>
        <w:autoSpaceDN w:val="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 xml:space="preserve">承辦人：               </w:t>
      </w:r>
      <w:r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主任：          </w:t>
      </w:r>
      <w:r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w:t>
      </w:r>
      <w:r w:rsidRPr="00606DF1">
        <w:rPr>
          <w:rFonts w:ascii="標楷體" w:eastAsia="標楷體" w:hAnsi="標楷體" w:cs="Times New Roman" w:hint="eastAsia"/>
          <w:bCs/>
          <w:color w:val="000000" w:themeColor="text1"/>
          <w:kern w:val="0"/>
          <w:szCs w:val="24"/>
          <w:lang w:val="zh-TW"/>
        </w:rPr>
        <w:t xml:space="preserve">  </w:t>
      </w:r>
      <w:r w:rsidRPr="00606DF1">
        <w:rPr>
          <w:rFonts w:ascii="標楷體" w:eastAsia="標楷體" w:hAnsi="標楷體" w:cs="Times New Roman"/>
          <w:bCs/>
          <w:color w:val="000000" w:themeColor="text1"/>
          <w:kern w:val="0"/>
          <w:szCs w:val="24"/>
          <w:lang w:val="zh-TW"/>
        </w:rPr>
        <w:t xml:space="preserve">      校長：</w:t>
      </w:r>
    </w:p>
    <w:p w14:paraId="20225C20"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61350D7E" w14:textId="77777777" w:rsidR="004173A6" w:rsidRPr="00606DF1" w:rsidRDefault="004173A6"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4B537AC2"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p>
    <w:p w14:paraId="5C99321A" w14:textId="77777777" w:rsidR="00943A62" w:rsidRPr="00606DF1" w:rsidRDefault="00943A62" w:rsidP="00943A62">
      <w:pPr>
        <w:widowControl/>
        <w:suppressAutoHyphens/>
        <w:autoSpaceDE w:val="0"/>
        <w:autoSpaceDN w:val="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填表須知：</w:t>
      </w:r>
    </w:p>
    <w:p w14:paraId="7C23F02D" w14:textId="77777777" w:rsidR="00943A62" w:rsidRPr="00606DF1" w:rsidRDefault="00943A62" w:rsidP="00943A62">
      <w:pPr>
        <w:widowControl/>
        <w:suppressAutoHyphens/>
        <w:autoSpaceDE w:val="0"/>
        <w:autoSpaceDN w:val="0"/>
        <w:ind w:left="240" w:hanging="24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bCs/>
          <w:color w:val="000000" w:themeColor="text1"/>
          <w:kern w:val="0"/>
          <w:szCs w:val="24"/>
          <w:lang w:val="zh-TW"/>
        </w:rPr>
        <w:t>1.請依報名表格式欄位確實填寫，主要聯絡人資料請務必填寫完整，以利聯繫；若不符合規定，將不予審查。</w:t>
      </w:r>
    </w:p>
    <w:p w14:paraId="09C1DB4C" w14:textId="77777777" w:rsidR="00AA22D0" w:rsidRPr="00606DF1" w:rsidRDefault="00AA22D0" w:rsidP="00943A62">
      <w:pPr>
        <w:widowControl/>
        <w:suppressAutoHyphens/>
        <w:autoSpaceDE w:val="0"/>
        <w:autoSpaceDN w:val="0"/>
        <w:ind w:left="240" w:hanging="240"/>
        <w:textAlignment w:val="baseline"/>
        <w:rPr>
          <w:rFonts w:ascii="標楷體" w:eastAsia="標楷體" w:hAnsi="標楷體" w:cs="Times New Roman"/>
          <w:bCs/>
          <w:color w:val="000000" w:themeColor="text1"/>
          <w:kern w:val="0"/>
          <w:szCs w:val="24"/>
          <w:lang w:val="zh-TW"/>
        </w:rPr>
      </w:pPr>
      <w:r w:rsidRPr="00606DF1">
        <w:rPr>
          <w:rFonts w:ascii="標楷體" w:eastAsia="標楷體" w:hAnsi="標楷體" w:cs="Times New Roman" w:hint="eastAsia"/>
          <w:color w:val="000000" w:themeColor="text1"/>
          <w:kern w:val="0"/>
          <w:szCs w:val="24"/>
        </w:rPr>
        <w:t>2.</w:t>
      </w:r>
      <w:r w:rsidRPr="00606DF1">
        <w:rPr>
          <w:rFonts w:ascii="標楷體" w:eastAsia="標楷體" w:hAnsi="標楷體" w:cs="Times New Roman"/>
          <w:color w:val="000000" w:themeColor="text1"/>
          <w:kern w:val="0"/>
          <w:szCs w:val="24"/>
        </w:rPr>
        <w:t>推薦學校</w:t>
      </w:r>
      <w:r w:rsidRPr="00606DF1">
        <w:rPr>
          <w:rFonts w:ascii="標楷體" w:eastAsia="標楷體" w:hAnsi="標楷體" w:cs="Times New Roman" w:hint="eastAsia"/>
          <w:color w:val="000000" w:themeColor="text1"/>
          <w:kern w:val="0"/>
          <w:szCs w:val="24"/>
        </w:rPr>
        <w:t>單位</w:t>
      </w:r>
      <w:r w:rsidRPr="00606DF1">
        <w:rPr>
          <w:rFonts w:ascii="標楷體" w:eastAsia="標楷體" w:hAnsi="標楷體" w:cs="Times New Roman"/>
          <w:color w:val="000000" w:themeColor="text1"/>
          <w:kern w:val="0"/>
          <w:szCs w:val="24"/>
        </w:rPr>
        <w:t>全銜</w:t>
      </w:r>
      <w:r w:rsidRPr="00606DF1">
        <w:rPr>
          <w:rFonts w:ascii="標楷體" w:eastAsia="標楷體" w:hAnsi="標楷體" w:cs="Times New Roman" w:hint="eastAsia"/>
          <w:bCs/>
          <w:color w:val="000000" w:themeColor="text1"/>
          <w:kern w:val="0"/>
          <w:szCs w:val="24"/>
          <w:lang w:val="zh-TW"/>
        </w:rPr>
        <w:t>範例：國中組-</w:t>
      </w:r>
      <w:proofErr w:type="gramStart"/>
      <w:r w:rsidRPr="00606DF1">
        <w:rPr>
          <w:rFonts w:ascii="標楷體" w:eastAsia="標楷體" w:hAnsi="標楷體" w:cs="Times New Roman" w:hint="eastAsia"/>
          <w:bCs/>
          <w:color w:val="000000" w:themeColor="text1"/>
          <w:kern w:val="0"/>
          <w:szCs w:val="24"/>
          <w:lang w:val="zh-TW"/>
        </w:rPr>
        <w:t>臺</w:t>
      </w:r>
      <w:proofErr w:type="gramEnd"/>
      <w:r w:rsidRPr="00606DF1">
        <w:rPr>
          <w:rFonts w:ascii="標楷體" w:eastAsia="標楷體" w:hAnsi="標楷體" w:cs="Times New Roman" w:hint="eastAsia"/>
          <w:bCs/>
          <w:color w:val="000000" w:themeColor="text1"/>
          <w:kern w:val="0"/>
          <w:szCs w:val="24"/>
          <w:lang w:val="zh-TW"/>
        </w:rPr>
        <w:t>南市立○○國民中學；國小組-</w:t>
      </w:r>
      <w:proofErr w:type="gramStart"/>
      <w:r w:rsidRPr="00606DF1">
        <w:rPr>
          <w:rFonts w:ascii="標楷體" w:eastAsia="標楷體" w:hAnsi="標楷體" w:cs="Times New Roman" w:hint="eastAsia"/>
          <w:bCs/>
          <w:color w:val="000000" w:themeColor="text1"/>
          <w:kern w:val="0"/>
          <w:szCs w:val="24"/>
          <w:lang w:val="zh-TW"/>
        </w:rPr>
        <w:t>臺</w:t>
      </w:r>
      <w:proofErr w:type="gramEnd"/>
      <w:r w:rsidRPr="00606DF1">
        <w:rPr>
          <w:rFonts w:ascii="標楷體" w:eastAsia="標楷體" w:hAnsi="標楷體" w:cs="Times New Roman" w:hint="eastAsia"/>
          <w:bCs/>
          <w:color w:val="000000" w:themeColor="text1"/>
          <w:kern w:val="0"/>
          <w:szCs w:val="24"/>
          <w:lang w:val="zh-TW"/>
        </w:rPr>
        <w:t>南市○○區○○國民小學。</w:t>
      </w:r>
    </w:p>
    <w:p w14:paraId="6D06AA47" w14:textId="77777777" w:rsidR="00943A62" w:rsidRPr="00606DF1" w:rsidRDefault="00AA22D0" w:rsidP="00943A62">
      <w:pPr>
        <w:widowControl/>
        <w:suppressAutoHyphens/>
        <w:autoSpaceDE w:val="0"/>
        <w:autoSpaceDN w:val="0"/>
        <w:ind w:left="240" w:hanging="24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3</w:t>
      </w:r>
      <w:r w:rsidR="00943A62" w:rsidRPr="00606DF1">
        <w:rPr>
          <w:rFonts w:ascii="標楷體" w:eastAsia="標楷體" w:hAnsi="標楷體" w:cs="Times New Roman"/>
          <w:color w:val="000000" w:themeColor="text1"/>
          <w:kern w:val="0"/>
          <w:szCs w:val="24"/>
        </w:rPr>
        <w:t>.經報名確定後，所有參賽資料之製作（名錄、獎狀…）皆以此表為據，請務必再三查核，若有疏漏，自負全責。</w:t>
      </w:r>
    </w:p>
    <w:p w14:paraId="33BF646C" w14:textId="77777777" w:rsidR="00943A62" w:rsidRPr="00606DF1" w:rsidRDefault="00943A62" w:rsidP="00943A62">
      <w:pPr>
        <w:widowControl/>
        <w:suppressAutoHyphens/>
        <w:autoSpaceDN w:val="0"/>
        <w:spacing w:line="360" w:lineRule="auto"/>
        <w:textAlignment w:val="baseline"/>
        <w:rPr>
          <w:rFonts w:ascii="標楷體" w:eastAsia="標楷體" w:hAnsi="標楷體" w:cs="Times New Roman"/>
          <w:color w:val="000000" w:themeColor="text1"/>
          <w:kern w:val="0"/>
          <w:szCs w:val="26"/>
        </w:rPr>
      </w:pPr>
    </w:p>
    <w:p w14:paraId="507C5C2C" w14:textId="77777777" w:rsidR="00AA22D0" w:rsidRPr="00606DF1" w:rsidRDefault="00AA22D0">
      <w:pPr>
        <w:widowControl/>
        <w:rPr>
          <w:rFonts w:ascii="標楷體" w:eastAsia="標楷體" w:hAnsi="標楷體" w:cs="Times New Roman"/>
          <w:color w:val="000000" w:themeColor="text1"/>
          <w:kern w:val="0"/>
          <w:szCs w:val="26"/>
        </w:rPr>
      </w:pPr>
      <w:r w:rsidRPr="00606DF1">
        <w:rPr>
          <w:rFonts w:ascii="標楷體" w:eastAsia="標楷體" w:hAnsi="標楷體" w:cs="Times New Roman"/>
          <w:color w:val="000000" w:themeColor="text1"/>
          <w:kern w:val="0"/>
          <w:szCs w:val="26"/>
        </w:rPr>
        <w:br w:type="page"/>
      </w:r>
    </w:p>
    <w:p w14:paraId="4DE8F520" w14:textId="77777777" w:rsidR="00943A62" w:rsidRPr="00606DF1"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color w:val="000000" w:themeColor="text1"/>
          <w:kern w:val="0"/>
          <w:sz w:val="26"/>
          <w:szCs w:val="26"/>
        </w:rPr>
      </w:pPr>
      <w:r w:rsidRPr="00606DF1">
        <w:rPr>
          <w:rFonts w:ascii="標楷體" w:eastAsia="標楷體" w:hAnsi="標楷體" w:cs="Times New Roman"/>
          <w:color w:val="000000" w:themeColor="text1"/>
          <w:kern w:val="0"/>
          <w:sz w:val="26"/>
          <w:szCs w:val="26"/>
        </w:rPr>
        <w:lastRenderedPageBreak/>
        <w:t>附件</w:t>
      </w:r>
      <w:r w:rsidR="00AA22D0" w:rsidRPr="00606DF1">
        <w:rPr>
          <w:rFonts w:ascii="標楷體" w:eastAsia="標楷體" w:hAnsi="標楷體" w:cs="Times New Roman" w:hint="eastAsia"/>
          <w:color w:val="000000" w:themeColor="text1"/>
          <w:kern w:val="0"/>
          <w:sz w:val="26"/>
          <w:szCs w:val="26"/>
        </w:rPr>
        <w:t>5</w:t>
      </w:r>
      <w:r w:rsidRPr="00606DF1">
        <w:rPr>
          <w:rFonts w:ascii="標楷體" w:eastAsia="標楷體" w:hAnsi="標楷體" w:cs="Times New Roman"/>
          <w:color w:val="000000" w:themeColor="text1"/>
          <w:kern w:val="0"/>
          <w:sz w:val="26"/>
          <w:szCs w:val="26"/>
        </w:rPr>
        <w:t>-1</w:t>
      </w:r>
    </w:p>
    <w:p w14:paraId="7D10B11A" w14:textId="67A0B150" w:rsidR="00BE768D" w:rsidRPr="00606DF1" w:rsidRDefault="003174D7" w:rsidP="00BE768D">
      <w:pPr>
        <w:widowControl/>
        <w:suppressAutoHyphens/>
        <w:autoSpaceDN w:val="0"/>
        <w:jc w:val="center"/>
        <w:textAlignment w:val="baseline"/>
        <w:rPr>
          <w:rFonts w:ascii="標楷體" w:eastAsia="標楷體" w:hAnsi="標楷體" w:cs="Times New Roman"/>
          <w:color w:val="000000" w:themeColor="text1"/>
          <w:kern w:val="0"/>
          <w:sz w:val="32"/>
          <w:szCs w:val="32"/>
        </w:rPr>
      </w:pPr>
      <w:proofErr w:type="gramStart"/>
      <w:r w:rsidRPr="00606DF1">
        <w:rPr>
          <w:rFonts w:ascii="標楷體" w:eastAsia="標楷體" w:hAnsi="標楷體" w:cs="標楷體"/>
          <w:color w:val="000000" w:themeColor="text1"/>
          <w:kern w:val="0"/>
          <w:sz w:val="32"/>
          <w:szCs w:val="32"/>
        </w:rPr>
        <w:t>臺</w:t>
      </w:r>
      <w:proofErr w:type="gramEnd"/>
      <w:r w:rsidRPr="00606DF1">
        <w:rPr>
          <w:rFonts w:ascii="標楷體" w:eastAsia="標楷體" w:hAnsi="標楷體" w:cs="標楷體"/>
          <w:color w:val="000000" w:themeColor="text1"/>
          <w:kern w:val="0"/>
          <w:sz w:val="32"/>
          <w:szCs w:val="32"/>
        </w:rPr>
        <w:t>南市1</w:t>
      </w:r>
      <w:r w:rsidR="00AA22D0" w:rsidRPr="00606DF1">
        <w:rPr>
          <w:rFonts w:ascii="標楷體" w:eastAsia="標楷體" w:hAnsi="標楷體" w:cs="標楷體" w:hint="eastAsia"/>
          <w:color w:val="000000" w:themeColor="text1"/>
          <w:kern w:val="0"/>
          <w:sz w:val="32"/>
          <w:szCs w:val="32"/>
        </w:rPr>
        <w:t>1</w:t>
      </w:r>
      <w:r w:rsidR="00E907B8" w:rsidRPr="00606DF1">
        <w:rPr>
          <w:rFonts w:ascii="標楷體" w:eastAsia="標楷體" w:hAnsi="標楷體" w:cs="標楷體" w:hint="eastAsia"/>
          <w:color w:val="000000" w:themeColor="text1"/>
          <w:kern w:val="0"/>
          <w:sz w:val="32"/>
          <w:szCs w:val="32"/>
        </w:rPr>
        <w:t>3</w:t>
      </w:r>
      <w:r w:rsidRPr="00606DF1">
        <w:rPr>
          <w:rFonts w:ascii="標楷體" w:eastAsia="標楷體" w:hAnsi="標楷體" w:cs="標楷體"/>
          <w:color w:val="000000" w:themeColor="text1"/>
          <w:kern w:val="0"/>
          <w:sz w:val="32"/>
          <w:szCs w:val="32"/>
        </w:rPr>
        <w:t>學年度</w:t>
      </w:r>
      <w:r w:rsidRPr="00606DF1">
        <w:rPr>
          <w:rFonts w:ascii="標楷體" w:eastAsia="標楷體" w:hAnsi="標楷體" w:cs="標楷體" w:hint="eastAsia"/>
          <w:color w:val="000000" w:themeColor="text1"/>
          <w:kern w:val="0"/>
          <w:sz w:val="32"/>
          <w:szCs w:val="32"/>
        </w:rPr>
        <w:t>校</w:t>
      </w:r>
      <w:proofErr w:type="gramStart"/>
      <w:r w:rsidRPr="00606DF1">
        <w:rPr>
          <w:rFonts w:ascii="標楷體" w:eastAsia="標楷體" w:hAnsi="標楷體" w:cs="標楷體" w:hint="eastAsia"/>
          <w:color w:val="000000" w:themeColor="text1"/>
          <w:kern w:val="0"/>
          <w:sz w:val="32"/>
          <w:szCs w:val="32"/>
        </w:rPr>
        <w:t>校</w:t>
      </w:r>
      <w:proofErr w:type="gramEnd"/>
      <w:r w:rsidRPr="00606DF1">
        <w:rPr>
          <w:rFonts w:ascii="標楷體" w:eastAsia="標楷體" w:hAnsi="標楷體" w:cs="標楷體" w:hint="eastAsia"/>
          <w:color w:val="000000" w:themeColor="text1"/>
          <w:kern w:val="0"/>
          <w:sz w:val="32"/>
          <w:szCs w:val="32"/>
        </w:rPr>
        <w:t>閱讀磐石</w:t>
      </w:r>
      <w:r w:rsidRPr="00606DF1">
        <w:rPr>
          <w:rFonts w:ascii="標楷體" w:eastAsia="標楷體" w:hAnsi="標楷體" w:cs="標楷體"/>
          <w:color w:val="000000" w:themeColor="text1"/>
          <w:kern w:val="0"/>
          <w:sz w:val="32"/>
          <w:szCs w:val="32"/>
        </w:rPr>
        <w:t>計畫</w:t>
      </w:r>
      <w:r w:rsidR="000C52A8" w:rsidRPr="00606DF1">
        <w:rPr>
          <w:rFonts w:ascii="標楷體" w:eastAsia="標楷體" w:hAnsi="標楷體" w:cs="Times New Roman"/>
          <w:color w:val="000000" w:themeColor="text1"/>
          <w:kern w:val="0"/>
          <w:sz w:val="32"/>
          <w:szCs w:val="32"/>
        </w:rPr>
        <w:t xml:space="preserve"> </w:t>
      </w:r>
    </w:p>
    <w:p w14:paraId="0467228B" w14:textId="77777777" w:rsidR="00BE768D" w:rsidRPr="00606DF1" w:rsidRDefault="00BE768D" w:rsidP="00BE768D">
      <w:pPr>
        <w:widowControl/>
        <w:suppressAutoHyphens/>
        <w:autoSpaceDN w:val="0"/>
        <w:jc w:val="center"/>
        <w:textAlignment w:val="baseline"/>
        <w:rPr>
          <w:rFonts w:ascii="標楷體" w:eastAsia="標楷體" w:hAnsi="標楷體" w:cs="Times New Roman"/>
          <w:color w:val="000000" w:themeColor="text1"/>
          <w:kern w:val="0"/>
          <w:sz w:val="32"/>
          <w:szCs w:val="32"/>
        </w:rPr>
      </w:pPr>
    </w:p>
    <w:p w14:paraId="03A4D7C9"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 w:val="32"/>
          <w:szCs w:val="32"/>
        </w:rPr>
      </w:pPr>
      <w:r w:rsidRPr="00606DF1">
        <w:rPr>
          <w:rFonts w:ascii="標楷體" w:eastAsia="標楷體" w:hAnsi="標楷體" w:cs="Times New Roman"/>
          <w:color w:val="000000" w:themeColor="text1"/>
          <w:kern w:val="0"/>
          <w:sz w:val="32"/>
          <w:szCs w:val="32"/>
        </w:rPr>
        <w:t>閱讀磐石學校</w:t>
      </w:r>
      <w:r w:rsidRPr="00606DF1">
        <w:rPr>
          <w:rFonts w:ascii="標楷體" w:eastAsia="標楷體" w:hAnsi="標楷體" w:cs="Times New Roman"/>
          <w:b/>
          <w:color w:val="000000" w:themeColor="text1"/>
          <w:kern w:val="0"/>
          <w:sz w:val="32"/>
          <w:szCs w:val="32"/>
        </w:rPr>
        <w:t>【</w:t>
      </w:r>
      <w:r w:rsidRPr="00606DF1">
        <w:rPr>
          <w:rFonts w:ascii="標楷體" w:eastAsia="標楷體" w:hAnsi="標楷體" w:cs="Times New Roman"/>
          <w:color w:val="000000" w:themeColor="text1"/>
          <w:kern w:val="0"/>
          <w:sz w:val="32"/>
          <w:szCs w:val="32"/>
        </w:rPr>
        <w:t>國中/國小組</w:t>
      </w:r>
      <w:r w:rsidRPr="00606DF1">
        <w:rPr>
          <w:rFonts w:ascii="標楷體" w:eastAsia="標楷體" w:hAnsi="標楷體" w:cs="Times New Roman"/>
          <w:b/>
          <w:color w:val="000000" w:themeColor="text1"/>
          <w:kern w:val="0"/>
          <w:sz w:val="32"/>
          <w:szCs w:val="32"/>
        </w:rPr>
        <w:t>】</w:t>
      </w:r>
      <w:r w:rsidRPr="00606DF1">
        <w:rPr>
          <w:rFonts w:ascii="標楷體" w:eastAsia="標楷體" w:hAnsi="標楷體" w:cs="Times New Roman"/>
          <w:color w:val="000000" w:themeColor="text1"/>
          <w:kern w:val="0"/>
          <w:sz w:val="32"/>
          <w:szCs w:val="32"/>
        </w:rPr>
        <w:t>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606DF1" w:rsidRPr="00606DF1" w14:paraId="64A091E3" w14:textId="77777777" w:rsidTr="006A75C0">
        <w:trPr>
          <w:trHeight w:val="638"/>
          <w:jc w:val="center"/>
        </w:trPr>
        <w:tc>
          <w:tcPr>
            <w:tcW w:w="1710" w:type="dxa"/>
            <w:vMerge w:val="restart"/>
            <w:shd w:val="clear" w:color="auto" w:fill="auto"/>
            <w:vAlign w:val="center"/>
            <w:hideMark/>
          </w:tcPr>
          <w:p w14:paraId="65F6F0B7" w14:textId="77777777" w:rsidR="007E16BF" w:rsidRPr="00606DF1" w:rsidRDefault="002E6418" w:rsidP="006A75C0">
            <w:pPr>
              <w:adjustRightInd w:val="0"/>
              <w:snapToGrid w:val="0"/>
              <w:rPr>
                <w:rFonts w:ascii="標楷體" w:eastAsia="標楷體" w:hAnsi="標楷體"/>
                <w:b/>
                <w:bCs/>
                <w:color w:val="000000" w:themeColor="text1"/>
                <w:szCs w:val="24"/>
              </w:rPr>
            </w:pPr>
            <w:r w:rsidRPr="00606DF1">
              <w:rPr>
                <w:rFonts w:ascii="標楷體" w:eastAsia="標楷體" w:hAnsi="標楷體"/>
                <w:b/>
                <w:bCs/>
                <w:noProof/>
                <w:color w:val="000000" w:themeColor="text1"/>
                <w:szCs w:val="24"/>
              </w:rPr>
              <mc:AlternateContent>
                <mc:Choice Requires="wps">
                  <w:drawing>
                    <wp:anchor distT="0" distB="0" distL="114300" distR="114300" simplePos="0" relativeHeight="251668480" behindDoc="0" locked="0" layoutInCell="1" allowOverlap="1" wp14:anchorId="58B5D821" wp14:editId="533149F8">
                      <wp:simplePos x="0" y="0"/>
                      <wp:positionH relativeFrom="margin">
                        <wp:align>center</wp:align>
                      </wp:positionH>
                      <wp:positionV relativeFrom="paragraph">
                        <wp:posOffset>425450</wp:posOffset>
                      </wp:positionV>
                      <wp:extent cx="866775" cy="323850"/>
                      <wp:effectExtent l="12065" t="10795" r="6985" b="8255"/>
                      <wp:wrapNone/>
                      <wp:docPr id="5" name="圓角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14:paraId="1672A481" w14:textId="77777777" w:rsidR="00AF6FE8" w:rsidRPr="00E077D9" w:rsidRDefault="00AF6FE8" w:rsidP="007E16BF">
                                  <w:pPr>
                                    <w:adjustRightInd w:val="0"/>
                                    <w:snapToGrid w:val="0"/>
                                    <w:jc w:val="center"/>
                                    <w:rPr>
                                      <w:rFonts w:ascii="細明體" w:hAnsi="細明體"/>
                                      <w:bCs/>
                                    </w:rPr>
                                  </w:pPr>
                                  <w:r w:rsidRPr="00CA1C37">
                                    <w:rPr>
                                      <w:rFonts w:ascii="標楷體" w:eastAsia="標楷體" w:hAnsi="標楷體" w:hint="eastAsia"/>
                                      <w:bCs/>
                                      <w:szCs w:val="24"/>
                                    </w:rPr>
                                    <w:t>方案名稱</w:t>
                                  </w:r>
                                  <w:r w:rsidRPr="00E077D9">
                                    <w:rPr>
                                      <w:rFonts w:ascii="細明體" w:hAnsi="細明體" w:hint="eastAsia"/>
                                      <w:bCs/>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B5D821" id="圓角矩形 353" o:spid="_x0000_s1031" style="position:absolute;margin-left:0;margin-top:33.5pt;width:68.25pt;height:2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" fillcolor="black" strokeweight="1pt">
                      <v:stroke joinstyle="miter"/>
                      <v:textbox>
                        <w:txbxContent>
                          <w:p w14:paraId="1672A481" w14:textId="77777777" w:rsidR="00AF6FE8" w:rsidRPr="00E077D9" w:rsidRDefault="00AF6FE8" w:rsidP="007E16BF">
                            <w:pPr>
                              <w:adjustRightInd w:val="0"/>
                              <w:snapToGrid w:val="0"/>
                              <w:jc w:val="center"/>
                              <w:rPr>
                                <w:rFonts w:ascii="細明體" w:hAnsi="細明體"/>
                                <w:bCs/>
                              </w:rPr>
                            </w:pPr>
                            <w:r w:rsidRPr="00CA1C37">
                              <w:rPr>
                                <w:rFonts w:ascii="標楷體" w:eastAsia="標楷體" w:hAnsi="標楷體" w:hint="eastAsia"/>
                                <w:bCs/>
                                <w:szCs w:val="24"/>
                              </w:rPr>
                              <w:t>方案名稱</w:t>
                            </w:r>
                            <w:r w:rsidRPr="00E077D9">
                              <w:rPr>
                                <w:rFonts w:ascii="細明體" w:hAnsi="細明體" w:hint="eastAsia"/>
                                <w:bCs/>
                              </w:rPr>
                              <w:t>稱稱</w:t>
                            </w:r>
                          </w:p>
                        </w:txbxContent>
                      </v:textbox>
                      <w10:wrap anchorx="margin"/>
                    </v:roundrect>
                  </w:pict>
                </mc:Fallback>
              </mc:AlternateContent>
            </w:r>
            <w:r w:rsidRPr="00606DF1">
              <w:rPr>
                <w:rFonts w:ascii="標楷體" w:eastAsia="標楷體" w:hAnsi="標楷體"/>
                <w:b/>
                <w:bCs/>
                <w:noProof/>
                <w:color w:val="000000" w:themeColor="text1"/>
                <w:szCs w:val="24"/>
              </w:rPr>
              <mc:AlternateContent>
                <mc:Choice Requires="wps">
                  <w:drawing>
                    <wp:anchor distT="0" distB="0" distL="114300" distR="114300" simplePos="0" relativeHeight="251669504" behindDoc="0" locked="0" layoutInCell="1" allowOverlap="1" wp14:anchorId="24EFA316" wp14:editId="18503D5D">
                      <wp:simplePos x="0" y="0"/>
                      <wp:positionH relativeFrom="margin">
                        <wp:align>center</wp:align>
                      </wp:positionH>
                      <wp:positionV relativeFrom="paragraph">
                        <wp:posOffset>50800</wp:posOffset>
                      </wp:positionV>
                      <wp:extent cx="866775" cy="323850"/>
                      <wp:effectExtent l="12065" t="13970" r="6985" b="14605"/>
                      <wp:wrapNone/>
                      <wp:docPr id="4" name="圓角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14:paraId="591CE395" w14:textId="77777777" w:rsidR="00AF6FE8" w:rsidRPr="00E077D9" w:rsidRDefault="00AF6FE8" w:rsidP="007E16BF">
                                  <w:pPr>
                                    <w:adjustRightInd w:val="0"/>
                                    <w:snapToGrid w:val="0"/>
                                    <w:jc w:val="center"/>
                                    <w:rPr>
                                      <w:rFonts w:ascii="細明體" w:hAnsi="細明體"/>
                                      <w:bCs/>
                                    </w:rPr>
                                  </w:pPr>
                                  <w:r w:rsidRPr="00CA1C37">
                                    <w:rPr>
                                      <w:rFonts w:ascii="標楷體" w:eastAsia="標楷體" w:hAnsi="標楷體" w:hint="eastAsia"/>
                                      <w:bCs/>
                                      <w:szCs w:val="24"/>
                                    </w:rPr>
                                    <w:t>學校名稱</w:t>
                                  </w:r>
                                  <w:r w:rsidRPr="00E077D9">
                                    <w:rPr>
                                      <w:rFonts w:ascii="細明體" w:hAnsi="細明體" w:hint="eastAsia"/>
                                      <w:bCs/>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EFA316" id="圓角矩形 379" o:spid="_x0000_s1032" style="position:absolute;margin-left:0;margin-top:4pt;width:68.25pt;height:2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" fillcolor="black" strokeweight="1pt">
                      <v:stroke joinstyle="miter"/>
                      <v:textbox>
                        <w:txbxContent>
                          <w:p w14:paraId="591CE395" w14:textId="77777777" w:rsidR="00AF6FE8" w:rsidRPr="00E077D9" w:rsidRDefault="00AF6FE8" w:rsidP="007E16BF">
                            <w:pPr>
                              <w:adjustRightInd w:val="0"/>
                              <w:snapToGrid w:val="0"/>
                              <w:jc w:val="center"/>
                              <w:rPr>
                                <w:rFonts w:ascii="細明體" w:hAnsi="細明體"/>
                                <w:bCs/>
                              </w:rPr>
                            </w:pPr>
                            <w:r w:rsidRPr="00CA1C37">
                              <w:rPr>
                                <w:rFonts w:ascii="標楷體" w:eastAsia="標楷體" w:hAnsi="標楷體" w:hint="eastAsia"/>
                                <w:bCs/>
                                <w:szCs w:val="24"/>
                              </w:rPr>
                              <w:t>學校名稱</w:t>
                            </w:r>
                            <w:r w:rsidRPr="00E077D9">
                              <w:rPr>
                                <w:rFonts w:ascii="細明體" w:hAnsi="細明體" w:hint="eastAsia"/>
                                <w:bCs/>
                              </w:rPr>
                              <w:t>稱</w:t>
                            </w:r>
                          </w:p>
                        </w:txbxContent>
                      </v:textbox>
                      <w10:wrap anchorx="margin"/>
                    </v:roundrect>
                  </w:pict>
                </mc:Fallback>
              </mc:AlternateContent>
            </w:r>
          </w:p>
        </w:tc>
        <w:tc>
          <w:tcPr>
            <w:tcW w:w="6181" w:type="dxa"/>
            <w:shd w:val="clear" w:color="auto" w:fill="auto"/>
            <w:vAlign w:val="center"/>
            <w:hideMark/>
          </w:tcPr>
          <w:p w14:paraId="4D7D8D3F" w14:textId="77777777" w:rsidR="007E16BF" w:rsidRPr="00606DF1" w:rsidRDefault="007E16BF" w:rsidP="006A75C0">
            <w:pPr>
              <w:adjustRightInd w:val="0"/>
              <w:snapToGrid w:val="0"/>
              <w:rPr>
                <w:rFonts w:ascii="標楷體" w:eastAsia="標楷體" w:hAnsi="標楷體"/>
                <w:bCs/>
                <w:color w:val="000000" w:themeColor="text1"/>
                <w:szCs w:val="24"/>
              </w:rPr>
            </w:pPr>
            <w:r w:rsidRPr="00606DF1">
              <w:rPr>
                <w:rFonts w:ascii="標楷體" w:eastAsia="標楷體" w:hAnsi="標楷體" w:hint="eastAsia"/>
                <w:bCs/>
                <w:color w:val="000000" w:themeColor="text1"/>
                <w:szCs w:val="24"/>
              </w:rPr>
              <w:t>務必填單位全銜  (標楷體  12號字  粗體)</w:t>
            </w:r>
          </w:p>
        </w:tc>
      </w:tr>
      <w:tr w:rsidR="00606DF1" w:rsidRPr="00606DF1" w14:paraId="6DDE54B4" w14:textId="77777777" w:rsidTr="006A75C0">
        <w:trPr>
          <w:trHeight w:val="638"/>
          <w:jc w:val="center"/>
        </w:trPr>
        <w:tc>
          <w:tcPr>
            <w:tcW w:w="0" w:type="auto"/>
            <w:vMerge/>
            <w:shd w:val="clear" w:color="auto" w:fill="auto"/>
            <w:vAlign w:val="center"/>
            <w:hideMark/>
          </w:tcPr>
          <w:p w14:paraId="7F098FCC" w14:textId="77777777" w:rsidR="007E16BF" w:rsidRPr="00606DF1" w:rsidRDefault="007E16BF" w:rsidP="006A75C0">
            <w:pPr>
              <w:adjustRightInd w:val="0"/>
              <w:snapToGrid w:val="0"/>
              <w:rPr>
                <w:rFonts w:ascii="標楷體" w:eastAsia="標楷體" w:hAnsi="標楷體"/>
                <w:b/>
                <w:bCs/>
                <w:color w:val="000000" w:themeColor="text1"/>
                <w:szCs w:val="24"/>
              </w:rPr>
            </w:pPr>
          </w:p>
        </w:tc>
        <w:tc>
          <w:tcPr>
            <w:tcW w:w="6181" w:type="dxa"/>
            <w:shd w:val="clear" w:color="auto" w:fill="auto"/>
            <w:vAlign w:val="center"/>
            <w:hideMark/>
          </w:tcPr>
          <w:p w14:paraId="2CDE7940" w14:textId="77777777" w:rsidR="007E16BF" w:rsidRPr="00606DF1" w:rsidRDefault="007E16BF" w:rsidP="006A75C0">
            <w:pPr>
              <w:adjustRightInd w:val="0"/>
              <w:snapToGrid w:val="0"/>
              <w:rPr>
                <w:rFonts w:ascii="標楷體" w:eastAsia="標楷體" w:hAnsi="標楷體"/>
                <w:bCs/>
                <w:color w:val="000000" w:themeColor="text1"/>
                <w:szCs w:val="24"/>
              </w:rPr>
            </w:pPr>
            <w:r w:rsidRPr="00606DF1">
              <w:rPr>
                <w:rFonts w:ascii="標楷體" w:eastAsia="標楷體" w:hAnsi="標楷體" w:hint="eastAsia"/>
                <w:bCs/>
                <w:color w:val="000000" w:themeColor="text1"/>
                <w:szCs w:val="24"/>
              </w:rPr>
              <w:t>閱讀推動方案中文名稱 (標楷體  12號字  粗體)</w:t>
            </w:r>
          </w:p>
        </w:tc>
      </w:tr>
    </w:tbl>
    <w:p w14:paraId="05647009" w14:textId="77777777" w:rsidR="007E16BF" w:rsidRPr="00606DF1" w:rsidRDefault="007E16BF" w:rsidP="007E16BF">
      <w:pPr>
        <w:tabs>
          <w:tab w:val="left" w:pos="6120"/>
        </w:tabs>
        <w:spacing w:line="360" w:lineRule="auto"/>
        <w:jc w:val="center"/>
        <w:rPr>
          <w:rFonts w:ascii="標楷體" w:eastAsia="標楷體" w:hAnsi="標楷體"/>
          <w:b/>
          <w:bCs/>
          <w:color w:val="000000" w:themeColor="text1"/>
        </w:rPr>
      </w:pPr>
      <w:r w:rsidRPr="00606DF1">
        <w:rPr>
          <w:rFonts w:ascii="標楷體" w:eastAsia="標楷體" w:hAnsi="標楷體" w:hint="eastAsia"/>
          <w:b/>
          <w:bCs/>
          <w:color w:val="000000" w:themeColor="text1"/>
        </w:rPr>
        <w:t>上述表格完成後</w:t>
      </w:r>
      <w:proofErr w:type="gramStart"/>
      <w:r w:rsidRPr="00606DF1">
        <w:rPr>
          <w:rFonts w:ascii="標楷體" w:eastAsia="標楷體" w:hAnsi="標楷體" w:hint="eastAsia"/>
          <w:b/>
          <w:bCs/>
          <w:color w:val="000000" w:themeColor="text1"/>
        </w:rPr>
        <w:t>請去框線</w:t>
      </w:r>
      <w:proofErr w:type="gramEnd"/>
      <w:r w:rsidRPr="00606DF1">
        <w:rPr>
          <w:rFonts w:ascii="標楷體" w:eastAsia="標楷體" w:hAnsi="標楷體" w:hint="eastAsia"/>
          <w:b/>
          <w:bCs/>
          <w:color w:val="000000" w:themeColor="text1"/>
        </w:rPr>
        <w:t>再另存PDF檔</w:t>
      </w:r>
    </w:p>
    <w:p w14:paraId="792AB972" w14:textId="77777777" w:rsidR="007E16BF" w:rsidRPr="00606DF1" w:rsidRDefault="007E16BF" w:rsidP="007E16BF">
      <w:pPr>
        <w:rPr>
          <w:rFonts w:ascii="標楷體" w:eastAsia="標楷體" w:hAnsi="標楷體"/>
          <w:b/>
          <w:bCs/>
          <w:color w:val="000000" w:themeColor="text1"/>
        </w:rPr>
      </w:pPr>
      <w:r w:rsidRPr="00606DF1">
        <w:rPr>
          <w:rFonts w:ascii="標楷體" w:eastAsia="標楷體" w:hAnsi="標楷體" w:hint="eastAsia"/>
          <w:b/>
          <w:bCs/>
          <w:color w:val="000000" w:themeColor="text1"/>
        </w:rPr>
        <w:t>請就以下三項主題進行簡介編輯，並請不要更動主題名稱與格式</w:t>
      </w:r>
    </w:p>
    <w:p w14:paraId="771942B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
          <w:color w:val="000000" w:themeColor="text1"/>
          <w:kern w:val="0"/>
          <w:sz w:val="32"/>
          <w:szCs w:val="32"/>
        </w:rPr>
        <w:t>【閱讀萌芽】</w:t>
      </w:r>
      <w:r w:rsidRPr="00606DF1">
        <w:rPr>
          <w:rFonts w:ascii="標楷體" w:eastAsia="標楷體" w:hAnsi="標楷體" w:cs="Times New Roman"/>
          <w:b/>
          <w:color w:val="000000" w:themeColor="text1"/>
          <w:kern w:val="0"/>
          <w:szCs w:val="24"/>
        </w:rPr>
        <w:t>(簡述動機緣起)</w:t>
      </w:r>
    </w:p>
    <w:p w14:paraId="1F228ECD"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0BCD1A3B"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5673EF0C"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38A6803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66929F0A"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21EC3EA4"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
          <w:color w:val="000000" w:themeColor="text1"/>
          <w:kern w:val="0"/>
          <w:sz w:val="32"/>
          <w:szCs w:val="32"/>
        </w:rPr>
        <w:t>【澆灌閱讀】</w:t>
      </w:r>
      <w:r w:rsidRPr="00606DF1">
        <w:rPr>
          <w:rFonts w:ascii="標楷體" w:eastAsia="標楷體" w:hAnsi="標楷體" w:cs="Times New Roman"/>
          <w:b/>
          <w:color w:val="000000" w:themeColor="text1"/>
          <w:kern w:val="0"/>
          <w:szCs w:val="24"/>
        </w:rPr>
        <w:t>(簡述發展歷程)</w:t>
      </w:r>
    </w:p>
    <w:p w14:paraId="7F2BE4A7"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51EFDB05"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79B22E7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43AEBC9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2186C441"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4A23B6B2"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5724B6A2" w14:textId="77777777" w:rsidR="00943A62" w:rsidRPr="00606DF1" w:rsidRDefault="00943A62" w:rsidP="00943A62">
      <w:pPr>
        <w:widowControl/>
        <w:suppressAutoHyphens/>
        <w:autoSpaceDN w:val="0"/>
        <w:textAlignment w:val="baseline"/>
        <w:rPr>
          <w:rFonts w:ascii="標楷體" w:eastAsia="標楷體" w:hAnsi="標楷體" w:cs="Times New Roman"/>
          <w:b/>
          <w:color w:val="000000" w:themeColor="text1"/>
          <w:kern w:val="0"/>
          <w:szCs w:val="24"/>
        </w:rPr>
      </w:pPr>
      <w:r w:rsidRPr="00606DF1">
        <w:rPr>
          <w:rFonts w:ascii="標楷體" w:eastAsia="標楷體" w:hAnsi="標楷體" w:cs="Times New Roman"/>
          <w:b/>
          <w:color w:val="000000" w:themeColor="text1"/>
          <w:kern w:val="0"/>
          <w:sz w:val="32"/>
          <w:szCs w:val="32"/>
        </w:rPr>
        <w:t>【喜閱讀書樂】</w:t>
      </w:r>
      <w:r w:rsidRPr="00606DF1">
        <w:rPr>
          <w:rFonts w:ascii="標楷體" w:eastAsia="標楷體" w:hAnsi="標楷體" w:cs="Times New Roman"/>
          <w:b/>
          <w:color w:val="000000" w:themeColor="text1"/>
          <w:kern w:val="0"/>
          <w:szCs w:val="24"/>
        </w:rPr>
        <w:t>(簡述具體成果)</w:t>
      </w:r>
    </w:p>
    <w:p w14:paraId="367F5B3D" w14:textId="77777777" w:rsidR="00F17372" w:rsidRPr="00606DF1" w:rsidRDefault="00F17372" w:rsidP="00943A62">
      <w:pPr>
        <w:widowControl/>
        <w:suppressAutoHyphens/>
        <w:autoSpaceDN w:val="0"/>
        <w:textAlignment w:val="baseline"/>
        <w:rPr>
          <w:rFonts w:ascii="標楷體" w:eastAsia="標楷體" w:hAnsi="標楷體" w:cs="Times New Roman"/>
          <w:color w:val="000000" w:themeColor="text1"/>
          <w:kern w:val="0"/>
          <w:szCs w:val="24"/>
        </w:rPr>
      </w:pPr>
    </w:p>
    <w:p w14:paraId="4EDC0CB3" w14:textId="77777777" w:rsidR="00943A62" w:rsidRPr="00606DF1" w:rsidRDefault="00F17372" w:rsidP="00F17372">
      <w:pPr>
        <w:widowControl/>
        <w:rPr>
          <w:rFonts w:ascii="標楷體" w:eastAsia="標楷體" w:hAnsi="標楷體" w:cs="Times New Roman"/>
          <w:color w:val="000000" w:themeColor="text1"/>
          <w:kern w:val="0"/>
          <w:sz w:val="26"/>
          <w:szCs w:val="26"/>
        </w:rPr>
      </w:pPr>
      <w:r w:rsidRPr="00606DF1">
        <w:rPr>
          <w:rFonts w:ascii="標楷體" w:eastAsia="標楷體" w:hAnsi="標楷體" w:cs="Times New Roman"/>
          <w:color w:val="000000" w:themeColor="text1"/>
          <w:kern w:val="0"/>
          <w:sz w:val="26"/>
          <w:szCs w:val="26"/>
        </w:rPr>
        <w:br w:type="page"/>
      </w:r>
    </w:p>
    <w:p w14:paraId="6AE00B30" w14:textId="77777777" w:rsidR="00943A62" w:rsidRPr="00606DF1" w:rsidRDefault="00943A62" w:rsidP="00943A62">
      <w:pPr>
        <w:pageBreakBefore/>
        <w:widowControl/>
        <w:tabs>
          <w:tab w:val="left" w:pos="6120"/>
        </w:tabs>
        <w:suppressAutoHyphens/>
        <w:autoSpaceDE w:val="0"/>
        <w:autoSpaceDN w:val="0"/>
        <w:ind w:left="240" w:hanging="24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 w:val="26"/>
          <w:szCs w:val="26"/>
        </w:rPr>
        <w:lastRenderedPageBreak/>
        <w:t>附件</w:t>
      </w:r>
      <w:r w:rsidR="00AA22D0" w:rsidRPr="00606DF1">
        <w:rPr>
          <w:rFonts w:ascii="標楷體" w:eastAsia="標楷體" w:hAnsi="標楷體" w:cs="Times New Roman" w:hint="eastAsia"/>
          <w:color w:val="000000" w:themeColor="text1"/>
          <w:kern w:val="0"/>
          <w:sz w:val="26"/>
          <w:szCs w:val="26"/>
        </w:rPr>
        <w:t>5</w:t>
      </w:r>
      <w:r w:rsidRPr="00606DF1">
        <w:rPr>
          <w:rFonts w:ascii="標楷體" w:eastAsia="標楷體" w:hAnsi="標楷體" w:cs="Times New Roman"/>
          <w:color w:val="000000" w:themeColor="text1"/>
          <w:kern w:val="0"/>
          <w:sz w:val="26"/>
          <w:szCs w:val="26"/>
        </w:rPr>
        <w:t>-2</w:t>
      </w:r>
    </w:p>
    <w:p w14:paraId="301A1A50"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 w:val="32"/>
          <w:szCs w:val="32"/>
        </w:rPr>
      </w:pPr>
      <w:r w:rsidRPr="00606DF1">
        <w:rPr>
          <w:rFonts w:ascii="標楷體" w:eastAsia="標楷體" w:hAnsi="標楷體" w:cs="Times New Roman"/>
          <w:color w:val="000000" w:themeColor="text1"/>
          <w:kern w:val="0"/>
          <w:sz w:val="32"/>
          <w:szCs w:val="32"/>
        </w:rPr>
        <w:t>閱讀推手【團體/個人組】方案簡介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606DF1" w:rsidRPr="00606DF1" w14:paraId="1B4D5C46" w14:textId="77777777" w:rsidTr="006A75C0">
        <w:trPr>
          <w:trHeight w:val="638"/>
          <w:jc w:val="center"/>
        </w:trPr>
        <w:tc>
          <w:tcPr>
            <w:tcW w:w="1710" w:type="dxa"/>
            <w:vMerge w:val="restart"/>
            <w:shd w:val="clear" w:color="auto" w:fill="auto"/>
            <w:vAlign w:val="center"/>
            <w:hideMark/>
          </w:tcPr>
          <w:p w14:paraId="74703BDC" w14:textId="77777777" w:rsidR="007E16BF" w:rsidRPr="00606DF1" w:rsidRDefault="002E6418" w:rsidP="006A75C0">
            <w:pPr>
              <w:adjustRightInd w:val="0"/>
              <w:snapToGrid w:val="0"/>
              <w:rPr>
                <w:rFonts w:ascii="標楷體" w:eastAsia="標楷體" w:hAnsi="標楷體"/>
                <w:b/>
                <w:bCs/>
                <w:color w:val="000000" w:themeColor="text1"/>
                <w:szCs w:val="24"/>
              </w:rPr>
            </w:pPr>
            <w:r w:rsidRPr="00606DF1">
              <w:rPr>
                <w:rFonts w:ascii="標楷體" w:eastAsia="標楷體" w:hAnsi="標楷體"/>
                <w:b/>
                <w:bCs/>
                <w:noProof/>
                <w:color w:val="000000" w:themeColor="text1"/>
                <w:szCs w:val="24"/>
              </w:rPr>
              <mc:AlternateContent>
                <mc:Choice Requires="wps">
                  <w:drawing>
                    <wp:anchor distT="0" distB="0" distL="114300" distR="114300" simplePos="0" relativeHeight="251671552" behindDoc="0" locked="0" layoutInCell="1" allowOverlap="1" wp14:anchorId="594EDF5E" wp14:editId="41DBF709">
                      <wp:simplePos x="0" y="0"/>
                      <wp:positionH relativeFrom="margin">
                        <wp:align>center</wp:align>
                      </wp:positionH>
                      <wp:positionV relativeFrom="paragraph">
                        <wp:posOffset>412750</wp:posOffset>
                      </wp:positionV>
                      <wp:extent cx="866775" cy="323850"/>
                      <wp:effectExtent l="12065" t="10795" r="6985"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14:paraId="59E0B943" w14:textId="77777777" w:rsidR="00AF6FE8" w:rsidRPr="00E077D9" w:rsidRDefault="00AF6FE8" w:rsidP="007E16BF">
                                  <w:pPr>
                                    <w:adjustRightInd w:val="0"/>
                                    <w:snapToGrid w:val="0"/>
                                    <w:jc w:val="center"/>
                                    <w:rPr>
                                      <w:rFonts w:ascii="細明體" w:hAnsi="細明體"/>
                                      <w:bCs/>
                                    </w:rPr>
                                  </w:pPr>
                                  <w:r w:rsidRPr="00A90D3E">
                                    <w:rPr>
                                      <w:rFonts w:ascii="標楷體" w:eastAsia="標楷體" w:hAnsi="標楷體" w:hint="eastAsia"/>
                                      <w:bCs/>
                                      <w:szCs w:val="24"/>
                                    </w:rPr>
                                    <w:t>方案名稱</w:t>
                                  </w:r>
                                  <w:r w:rsidRPr="00E077D9">
                                    <w:rPr>
                                      <w:rFonts w:ascii="細明體" w:hAnsi="細明體" w:hint="eastAsia"/>
                                      <w:bCs/>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4EDF5E" id="AutoShape 12" o:spid="_x0000_s1033" style="position:absolute;margin-left:0;margin-top:32.5pt;width:68.25pt;height:2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" fillcolor="black" strokeweight="1pt">
                      <v:stroke joinstyle="miter"/>
                      <v:textbox>
                        <w:txbxContent>
                          <w:p w14:paraId="59E0B943" w14:textId="77777777" w:rsidR="00AF6FE8" w:rsidRPr="00E077D9" w:rsidRDefault="00AF6FE8" w:rsidP="007E16BF">
                            <w:pPr>
                              <w:adjustRightInd w:val="0"/>
                              <w:snapToGrid w:val="0"/>
                              <w:jc w:val="center"/>
                              <w:rPr>
                                <w:rFonts w:ascii="細明體" w:hAnsi="細明體"/>
                                <w:bCs/>
                              </w:rPr>
                            </w:pPr>
                            <w:r w:rsidRPr="00A90D3E">
                              <w:rPr>
                                <w:rFonts w:ascii="標楷體" w:eastAsia="標楷體" w:hAnsi="標楷體" w:hint="eastAsia"/>
                                <w:bCs/>
                                <w:szCs w:val="24"/>
                              </w:rPr>
                              <w:t>方案名稱</w:t>
                            </w:r>
                            <w:r w:rsidRPr="00E077D9">
                              <w:rPr>
                                <w:rFonts w:ascii="細明體" w:hAnsi="細明體" w:hint="eastAsia"/>
                                <w:bCs/>
                              </w:rPr>
                              <w:t>稱稱</w:t>
                            </w:r>
                          </w:p>
                        </w:txbxContent>
                      </v:textbox>
                      <w10:wrap anchorx="margin"/>
                    </v:roundrect>
                  </w:pict>
                </mc:Fallback>
              </mc:AlternateContent>
            </w:r>
            <w:r w:rsidRPr="00606DF1">
              <w:rPr>
                <w:rFonts w:ascii="標楷體" w:eastAsia="標楷體" w:hAnsi="標楷體"/>
                <w:b/>
                <w:bCs/>
                <w:noProof/>
                <w:color w:val="000000" w:themeColor="text1"/>
                <w:szCs w:val="24"/>
              </w:rPr>
              <mc:AlternateContent>
                <mc:Choice Requires="wps">
                  <w:drawing>
                    <wp:anchor distT="0" distB="0" distL="114300" distR="114300" simplePos="0" relativeHeight="251672576" behindDoc="0" locked="0" layoutInCell="1" allowOverlap="1" wp14:anchorId="2EA0DE9A" wp14:editId="6C88749D">
                      <wp:simplePos x="0" y="0"/>
                      <wp:positionH relativeFrom="margin">
                        <wp:align>center</wp:align>
                      </wp:positionH>
                      <wp:positionV relativeFrom="paragraph">
                        <wp:posOffset>34925</wp:posOffset>
                      </wp:positionV>
                      <wp:extent cx="866775" cy="323850"/>
                      <wp:effectExtent l="12065" t="7620" r="6985" b="1143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14:paraId="5AF7B7B9" w14:textId="77777777" w:rsidR="00AF6FE8" w:rsidRPr="00E077D9" w:rsidRDefault="00AF6FE8" w:rsidP="007E16BF">
                                  <w:pPr>
                                    <w:adjustRightInd w:val="0"/>
                                    <w:snapToGrid w:val="0"/>
                                    <w:jc w:val="center"/>
                                    <w:rPr>
                                      <w:rFonts w:ascii="細明體" w:hAnsi="細明體"/>
                                      <w:bCs/>
                                    </w:rPr>
                                  </w:pPr>
                                  <w:r w:rsidRPr="00A90D3E">
                                    <w:rPr>
                                      <w:rFonts w:ascii="標楷體" w:eastAsia="標楷體" w:hAnsi="標楷體" w:hint="eastAsia"/>
                                      <w:bCs/>
                                      <w:szCs w:val="24"/>
                                    </w:rPr>
                                    <w:t>推手名稱</w:t>
                                  </w:r>
                                  <w:r w:rsidRPr="00E077D9">
                                    <w:rPr>
                                      <w:rFonts w:ascii="細明體" w:hAnsi="細明體" w:hint="eastAsia"/>
                                      <w:bCs/>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A0DE9A" id="AutoShape 13" o:spid="_x0000_s1034" style="position:absolute;margin-left:0;margin-top:2.75pt;width:68.25pt;height:2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" fillcolor="black" strokeweight="1pt">
                      <v:stroke joinstyle="miter"/>
                      <v:textbox>
                        <w:txbxContent>
                          <w:p w14:paraId="5AF7B7B9" w14:textId="77777777" w:rsidR="00AF6FE8" w:rsidRPr="00E077D9" w:rsidRDefault="00AF6FE8" w:rsidP="007E16BF">
                            <w:pPr>
                              <w:adjustRightInd w:val="0"/>
                              <w:snapToGrid w:val="0"/>
                              <w:jc w:val="center"/>
                              <w:rPr>
                                <w:rFonts w:ascii="細明體" w:hAnsi="細明體"/>
                                <w:bCs/>
                              </w:rPr>
                            </w:pPr>
                            <w:r w:rsidRPr="00A90D3E">
                              <w:rPr>
                                <w:rFonts w:ascii="標楷體" w:eastAsia="標楷體" w:hAnsi="標楷體" w:hint="eastAsia"/>
                                <w:bCs/>
                                <w:szCs w:val="24"/>
                              </w:rPr>
                              <w:t>推手名稱</w:t>
                            </w:r>
                            <w:r w:rsidRPr="00E077D9">
                              <w:rPr>
                                <w:rFonts w:ascii="細明體" w:hAnsi="細明體" w:hint="eastAsia"/>
                                <w:bCs/>
                              </w:rPr>
                              <w:t>稱</w:t>
                            </w:r>
                          </w:p>
                        </w:txbxContent>
                      </v:textbox>
                      <w10:wrap anchorx="margin"/>
                    </v:roundrect>
                  </w:pict>
                </mc:Fallback>
              </mc:AlternateContent>
            </w:r>
          </w:p>
        </w:tc>
        <w:tc>
          <w:tcPr>
            <w:tcW w:w="6181" w:type="dxa"/>
            <w:shd w:val="clear" w:color="auto" w:fill="auto"/>
            <w:vAlign w:val="center"/>
            <w:hideMark/>
          </w:tcPr>
          <w:p w14:paraId="10B56E19" w14:textId="77777777" w:rsidR="007E16BF" w:rsidRPr="00606DF1" w:rsidRDefault="007E16BF" w:rsidP="006A75C0">
            <w:pPr>
              <w:adjustRightInd w:val="0"/>
              <w:snapToGrid w:val="0"/>
              <w:rPr>
                <w:rFonts w:ascii="標楷體" w:eastAsia="標楷體" w:hAnsi="標楷體"/>
                <w:bCs/>
                <w:color w:val="000000" w:themeColor="text1"/>
                <w:szCs w:val="24"/>
              </w:rPr>
            </w:pPr>
            <w:r w:rsidRPr="00606DF1">
              <w:rPr>
                <w:rFonts w:ascii="標楷體" w:eastAsia="標楷體" w:hAnsi="標楷體" w:hint="eastAsia"/>
                <w:bCs/>
                <w:color w:val="000000" w:themeColor="text1"/>
                <w:szCs w:val="24"/>
              </w:rPr>
              <w:t>務必填單位全銜  (標楷體  12號字  粗體)</w:t>
            </w:r>
          </w:p>
        </w:tc>
      </w:tr>
      <w:tr w:rsidR="00606DF1" w:rsidRPr="00606DF1" w14:paraId="1D599D25" w14:textId="77777777" w:rsidTr="006A75C0">
        <w:trPr>
          <w:trHeight w:val="638"/>
          <w:jc w:val="center"/>
        </w:trPr>
        <w:tc>
          <w:tcPr>
            <w:tcW w:w="0" w:type="auto"/>
            <w:vMerge/>
            <w:shd w:val="clear" w:color="auto" w:fill="auto"/>
            <w:vAlign w:val="center"/>
            <w:hideMark/>
          </w:tcPr>
          <w:p w14:paraId="01D99CD6" w14:textId="77777777" w:rsidR="007E16BF" w:rsidRPr="00606DF1" w:rsidRDefault="007E16BF" w:rsidP="006A75C0">
            <w:pPr>
              <w:adjustRightInd w:val="0"/>
              <w:snapToGrid w:val="0"/>
              <w:rPr>
                <w:rFonts w:ascii="標楷體" w:eastAsia="標楷體" w:hAnsi="標楷體"/>
                <w:b/>
                <w:bCs/>
                <w:color w:val="000000" w:themeColor="text1"/>
                <w:szCs w:val="24"/>
              </w:rPr>
            </w:pPr>
          </w:p>
        </w:tc>
        <w:tc>
          <w:tcPr>
            <w:tcW w:w="6181" w:type="dxa"/>
            <w:shd w:val="clear" w:color="auto" w:fill="auto"/>
            <w:vAlign w:val="center"/>
            <w:hideMark/>
          </w:tcPr>
          <w:p w14:paraId="14626216" w14:textId="77777777" w:rsidR="007E16BF" w:rsidRPr="00606DF1" w:rsidRDefault="007E16BF" w:rsidP="006A75C0">
            <w:pPr>
              <w:adjustRightInd w:val="0"/>
              <w:snapToGrid w:val="0"/>
              <w:rPr>
                <w:rFonts w:ascii="標楷體" w:eastAsia="標楷體" w:hAnsi="標楷體"/>
                <w:bCs/>
                <w:color w:val="000000" w:themeColor="text1"/>
                <w:szCs w:val="24"/>
              </w:rPr>
            </w:pPr>
            <w:r w:rsidRPr="00606DF1">
              <w:rPr>
                <w:rFonts w:ascii="標楷體" w:eastAsia="標楷體" w:hAnsi="標楷體" w:hint="eastAsia"/>
                <w:bCs/>
                <w:color w:val="000000" w:themeColor="text1"/>
                <w:szCs w:val="24"/>
              </w:rPr>
              <w:t>閱讀推動方案中文名稱 (標楷體  12號字  粗體)</w:t>
            </w:r>
          </w:p>
        </w:tc>
      </w:tr>
    </w:tbl>
    <w:p w14:paraId="11EE52EF" w14:textId="77777777" w:rsidR="007E16BF" w:rsidRPr="00606DF1" w:rsidRDefault="007E16BF" w:rsidP="007E16BF">
      <w:pPr>
        <w:tabs>
          <w:tab w:val="left" w:pos="6120"/>
        </w:tabs>
        <w:spacing w:line="360" w:lineRule="auto"/>
        <w:jc w:val="center"/>
        <w:rPr>
          <w:rFonts w:ascii="標楷體" w:eastAsia="標楷體" w:hAnsi="標楷體"/>
          <w:b/>
          <w:bCs/>
          <w:color w:val="000000" w:themeColor="text1"/>
        </w:rPr>
      </w:pPr>
      <w:r w:rsidRPr="00606DF1">
        <w:rPr>
          <w:rFonts w:ascii="標楷體" w:eastAsia="標楷體" w:hAnsi="標楷體" w:hint="eastAsia"/>
          <w:b/>
          <w:bCs/>
          <w:color w:val="000000" w:themeColor="text1"/>
        </w:rPr>
        <w:t>述表格完成後</w:t>
      </w:r>
      <w:proofErr w:type="gramStart"/>
      <w:r w:rsidRPr="00606DF1">
        <w:rPr>
          <w:rFonts w:ascii="標楷體" w:eastAsia="標楷體" w:hAnsi="標楷體" w:hint="eastAsia"/>
          <w:b/>
          <w:bCs/>
          <w:color w:val="000000" w:themeColor="text1"/>
        </w:rPr>
        <w:t>請去框線</w:t>
      </w:r>
      <w:proofErr w:type="gramEnd"/>
      <w:r w:rsidRPr="00606DF1">
        <w:rPr>
          <w:rFonts w:ascii="標楷體" w:eastAsia="標楷體" w:hAnsi="標楷體" w:hint="eastAsia"/>
          <w:b/>
          <w:bCs/>
          <w:color w:val="000000" w:themeColor="text1"/>
        </w:rPr>
        <w:t>再另存PDF檔</w:t>
      </w:r>
    </w:p>
    <w:p w14:paraId="7EF06107" w14:textId="77777777" w:rsidR="007E16BF" w:rsidRPr="00606DF1" w:rsidRDefault="007E16BF" w:rsidP="007E16BF">
      <w:pPr>
        <w:rPr>
          <w:rFonts w:ascii="標楷體" w:eastAsia="標楷體" w:hAnsi="標楷體"/>
          <w:b/>
          <w:bCs/>
          <w:color w:val="000000" w:themeColor="text1"/>
        </w:rPr>
      </w:pPr>
      <w:r w:rsidRPr="00606DF1">
        <w:rPr>
          <w:rFonts w:ascii="標楷體" w:eastAsia="標楷體" w:hAnsi="標楷體" w:hint="eastAsia"/>
          <w:b/>
          <w:bCs/>
          <w:color w:val="000000" w:themeColor="text1"/>
        </w:rPr>
        <w:t>請就以下三項主題進行簡介編輯，</w:t>
      </w:r>
      <w:bookmarkStart w:id="7" w:name="_Hlk78526064"/>
      <w:r w:rsidRPr="00606DF1">
        <w:rPr>
          <w:rFonts w:ascii="標楷體" w:eastAsia="標楷體" w:hAnsi="標楷體" w:hint="eastAsia"/>
          <w:b/>
          <w:bCs/>
          <w:color w:val="000000" w:themeColor="text1"/>
        </w:rPr>
        <w:t>並請不要更動主題名稱與格式</w:t>
      </w:r>
      <w:bookmarkEnd w:id="7"/>
    </w:p>
    <w:p w14:paraId="66C75150"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 w:val="32"/>
          <w:szCs w:val="32"/>
        </w:rPr>
        <w:t>【</w:t>
      </w:r>
      <w:r w:rsidRPr="00606DF1">
        <w:rPr>
          <w:rFonts w:ascii="標楷體" w:eastAsia="標楷體" w:hAnsi="標楷體" w:cs="Times New Roman"/>
          <w:b/>
          <w:color w:val="000000" w:themeColor="text1"/>
          <w:kern w:val="0"/>
          <w:sz w:val="32"/>
          <w:szCs w:val="32"/>
        </w:rPr>
        <w:t>閱讀萌芽】</w:t>
      </w:r>
      <w:r w:rsidRPr="00606DF1">
        <w:rPr>
          <w:rFonts w:ascii="標楷體" w:eastAsia="標楷體" w:hAnsi="標楷體" w:cs="Times New Roman"/>
          <w:b/>
          <w:color w:val="000000" w:themeColor="text1"/>
          <w:kern w:val="0"/>
          <w:szCs w:val="24"/>
        </w:rPr>
        <w:t>(簡述動機緣起)</w:t>
      </w:r>
    </w:p>
    <w:p w14:paraId="07874900"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6C083DCB"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133788D0"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548854F9"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0D30C441"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22E5A564"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5F06B482"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1F47CE7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20C9ADDD"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741FB4F3"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7F6DBAEB"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2FA8D843"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
          <w:color w:val="000000" w:themeColor="text1"/>
          <w:kern w:val="0"/>
          <w:sz w:val="32"/>
          <w:szCs w:val="32"/>
        </w:rPr>
        <w:t>【澆灌閱讀】</w:t>
      </w:r>
      <w:r w:rsidRPr="00606DF1">
        <w:rPr>
          <w:rFonts w:ascii="標楷體" w:eastAsia="標楷體" w:hAnsi="標楷體" w:cs="Times New Roman"/>
          <w:b/>
          <w:color w:val="000000" w:themeColor="text1"/>
          <w:kern w:val="0"/>
          <w:szCs w:val="24"/>
        </w:rPr>
        <w:t>(簡述發展歷程)</w:t>
      </w:r>
    </w:p>
    <w:p w14:paraId="7B7D44CC"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0FC54ABC"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1ED0D542"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4C91F8FA"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17096AE9"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5F57292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2DD3E749"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355CB4FC"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4097FCB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b/>
          <w:color w:val="000000" w:themeColor="text1"/>
          <w:kern w:val="0"/>
          <w:sz w:val="32"/>
          <w:szCs w:val="32"/>
        </w:rPr>
        <w:t>【喜閱讀書樂】</w:t>
      </w:r>
      <w:r w:rsidRPr="00606DF1">
        <w:rPr>
          <w:rFonts w:ascii="標楷體" w:eastAsia="標楷體" w:hAnsi="標楷體" w:cs="Times New Roman"/>
          <w:b/>
          <w:color w:val="000000" w:themeColor="text1"/>
          <w:kern w:val="0"/>
          <w:szCs w:val="24"/>
        </w:rPr>
        <w:t>(簡述具體成果)</w:t>
      </w:r>
    </w:p>
    <w:p w14:paraId="21C7CCA8" w14:textId="77777777" w:rsidR="00943A62" w:rsidRPr="00606DF1"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color w:val="000000" w:themeColor="text1"/>
          <w:kern w:val="0"/>
          <w:sz w:val="26"/>
          <w:szCs w:val="26"/>
        </w:rPr>
      </w:pPr>
    </w:p>
    <w:p w14:paraId="09031563" w14:textId="77777777" w:rsidR="00943A62" w:rsidRPr="00606DF1" w:rsidRDefault="00943A62" w:rsidP="00943A62">
      <w:pPr>
        <w:widowControl/>
        <w:suppressAutoHyphens/>
        <w:autoSpaceDN w:val="0"/>
        <w:spacing w:line="360" w:lineRule="auto"/>
        <w:textAlignment w:val="baseline"/>
        <w:rPr>
          <w:rFonts w:ascii="標楷體" w:eastAsia="標楷體" w:hAnsi="標楷體" w:cs="Times New Roman"/>
          <w:color w:val="000000" w:themeColor="text1"/>
          <w:kern w:val="0"/>
          <w:szCs w:val="26"/>
        </w:rPr>
      </w:pPr>
    </w:p>
    <w:p w14:paraId="56582DF6" w14:textId="77777777" w:rsidR="00385EDF" w:rsidRPr="00606DF1" w:rsidRDefault="00385EDF" w:rsidP="00943A62">
      <w:pPr>
        <w:widowControl/>
        <w:suppressAutoHyphens/>
        <w:autoSpaceDN w:val="0"/>
        <w:spacing w:line="360" w:lineRule="auto"/>
        <w:textAlignment w:val="baseline"/>
        <w:rPr>
          <w:rFonts w:ascii="標楷體" w:eastAsia="標楷體" w:hAnsi="標楷體" w:cs="Times New Roman"/>
          <w:color w:val="000000" w:themeColor="text1"/>
          <w:kern w:val="0"/>
          <w:szCs w:val="26"/>
        </w:rPr>
      </w:pPr>
    </w:p>
    <w:p w14:paraId="0FE81CA6" w14:textId="77777777" w:rsidR="00CC21BE" w:rsidRPr="00606DF1" w:rsidRDefault="00CC21BE">
      <w:pPr>
        <w:widowControl/>
        <w:rPr>
          <w:rFonts w:ascii="標楷體" w:eastAsia="標楷體" w:hAnsi="標楷體" w:cs="Times New Roman"/>
          <w:color w:val="000000" w:themeColor="text1"/>
          <w:kern w:val="0"/>
          <w:szCs w:val="26"/>
        </w:rPr>
      </w:pPr>
      <w:r w:rsidRPr="00606DF1">
        <w:rPr>
          <w:rFonts w:ascii="標楷體" w:eastAsia="標楷體" w:hAnsi="標楷體" w:cs="Times New Roman"/>
          <w:color w:val="000000" w:themeColor="text1"/>
          <w:kern w:val="0"/>
          <w:szCs w:val="26"/>
        </w:rPr>
        <w:br w:type="page"/>
      </w:r>
    </w:p>
    <w:p w14:paraId="569FBD75" w14:textId="77777777" w:rsidR="00943A62" w:rsidRPr="00606DF1" w:rsidRDefault="00943A62" w:rsidP="00943A62">
      <w:pPr>
        <w:widowControl/>
        <w:suppressAutoHyphens/>
        <w:autoSpaceDN w:val="0"/>
        <w:spacing w:line="360" w:lineRule="auto"/>
        <w:textAlignment w:val="baseline"/>
        <w:rPr>
          <w:rFonts w:ascii="標楷體" w:eastAsia="標楷體" w:hAnsi="標楷體" w:cs="Times New Roman"/>
          <w:color w:val="000000" w:themeColor="text1"/>
          <w:kern w:val="0"/>
          <w:sz w:val="26"/>
          <w:szCs w:val="26"/>
        </w:rPr>
      </w:pPr>
      <w:r w:rsidRPr="00606DF1">
        <w:rPr>
          <w:rFonts w:ascii="標楷體" w:eastAsia="標楷體" w:hAnsi="標楷體" w:cs="Times New Roman"/>
          <w:color w:val="000000" w:themeColor="text1"/>
          <w:kern w:val="0"/>
          <w:sz w:val="26"/>
          <w:szCs w:val="26"/>
        </w:rPr>
        <w:lastRenderedPageBreak/>
        <w:t>附件</w:t>
      </w:r>
      <w:r w:rsidR="000A19E5" w:rsidRPr="00606DF1">
        <w:rPr>
          <w:rFonts w:ascii="標楷體" w:eastAsia="標楷體" w:hAnsi="標楷體" w:cs="Times New Roman"/>
          <w:color w:val="000000" w:themeColor="text1"/>
          <w:kern w:val="0"/>
          <w:sz w:val="26"/>
          <w:szCs w:val="26"/>
        </w:rPr>
        <w:t xml:space="preserve"> </w:t>
      </w:r>
      <w:r w:rsidR="00122701" w:rsidRPr="00606DF1">
        <w:rPr>
          <w:rFonts w:ascii="標楷體" w:eastAsia="標楷體" w:hAnsi="標楷體" w:cs="Times New Roman" w:hint="eastAsia"/>
          <w:color w:val="000000" w:themeColor="text1"/>
          <w:kern w:val="0"/>
          <w:sz w:val="26"/>
          <w:szCs w:val="26"/>
        </w:rPr>
        <w:t>6</w:t>
      </w:r>
    </w:p>
    <w:p w14:paraId="49341156" w14:textId="33E4EEAA" w:rsidR="00943A62" w:rsidRPr="00606DF1" w:rsidRDefault="003174D7" w:rsidP="00943A62">
      <w:pPr>
        <w:widowControl/>
        <w:suppressAutoHyphens/>
        <w:autoSpaceDN w:val="0"/>
        <w:jc w:val="center"/>
        <w:textAlignment w:val="baseline"/>
        <w:rPr>
          <w:rFonts w:ascii="標楷體" w:eastAsia="標楷體" w:hAnsi="標楷體" w:cs="標楷體"/>
          <w:color w:val="000000" w:themeColor="text1"/>
          <w:kern w:val="0"/>
          <w:sz w:val="28"/>
          <w:szCs w:val="28"/>
        </w:rPr>
      </w:pPr>
      <w:proofErr w:type="gramStart"/>
      <w:r w:rsidRPr="00606DF1">
        <w:rPr>
          <w:rFonts w:ascii="標楷體" w:eastAsia="標楷體" w:hAnsi="標楷體" w:cs="標楷體"/>
          <w:color w:val="000000" w:themeColor="text1"/>
          <w:kern w:val="0"/>
          <w:sz w:val="28"/>
          <w:szCs w:val="28"/>
        </w:rPr>
        <w:t>臺</w:t>
      </w:r>
      <w:proofErr w:type="gramEnd"/>
      <w:r w:rsidRPr="00606DF1">
        <w:rPr>
          <w:rFonts w:ascii="標楷體" w:eastAsia="標楷體" w:hAnsi="標楷體" w:cs="標楷體"/>
          <w:color w:val="000000" w:themeColor="text1"/>
          <w:kern w:val="0"/>
          <w:sz w:val="28"/>
          <w:szCs w:val="28"/>
        </w:rPr>
        <w:t>南市</w:t>
      </w:r>
      <w:r w:rsidR="00122701" w:rsidRPr="00606DF1">
        <w:rPr>
          <w:rFonts w:ascii="標楷體" w:eastAsia="標楷體" w:hAnsi="標楷體" w:cs="標楷體"/>
          <w:color w:val="000000" w:themeColor="text1"/>
          <w:kern w:val="0"/>
          <w:sz w:val="28"/>
          <w:szCs w:val="28"/>
        </w:rPr>
        <w:t>1</w:t>
      </w:r>
      <w:r w:rsidR="00122701" w:rsidRPr="00606DF1">
        <w:rPr>
          <w:rFonts w:ascii="標楷體" w:eastAsia="標楷體" w:hAnsi="標楷體" w:cs="標楷體" w:hint="eastAsia"/>
          <w:color w:val="000000" w:themeColor="text1"/>
          <w:kern w:val="0"/>
          <w:sz w:val="28"/>
          <w:szCs w:val="28"/>
        </w:rPr>
        <w:t>1</w:t>
      </w:r>
      <w:r w:rsidR="00E907B8" w:rsidRPr="00606DF1">
        <w:rPr>
          <w:rFonts w:ascii="標楷體" w:eastAsia="標楷體" w:hAnsi="標楷體" w:cs="標楷體" w:hint="eastAsia"/>
          <w:color w:val="000000" w:themeColor="text1"/>
          <w:kern w:val="0"/>
          <w:sz w:val="28"/>
          <w:szCs w:val="28"/>
        </w:rPr>
        <w:t>3</w:t>
      </w:r>
      <w:r w:rsidRPr="00606DF1">
        <w:rPr>
          <w:rFonts w:ascii="標楷體" w:eastAsia="標楷體" w:hAnsi="標楷體" w:cs="標楷體"/>
          <w:color w:val="000000" w:themeColor="text1"/>
          <w:kern w:val="0"/>
          <w:sz w:val="28"/>
          <w:szCs w:val="28"/>
        </w:rPr>
        <w:t>學年度</w:t>
      </w:r>
      <w:r w:rsidRPr="00606DF1">
        <w:rPr>
          <w:rFonts w:ascii="標楷體" w:eastAsia="標楷體" w:hAnsi="標楷體" w:cs="標楷體" w:hint="eastAsia"/>
          <w:color w:val="000000" w:themeColor="text1"/>
          <w:kern w:val="0"/>
          <w:sz w:val="28"/>
          <w:szCs w:val="28"/>
        </w:rPr>
        <w:t>校</w:t>
      </w:r>
      <w:proofErr w:type="gramStart"/>
      <w:r w:rsidRPr="00606DF1">
        <w:rPr>
          <w:rFonts w:ascii="標楷體" w:eastAsia="標楷體" w:hAnsi="標楷體" w:cs="標楷體" w:hint="eastAsia"/>
          <w:color w:val="000000" w:themeColor="text1"/>
          <w:kern w:val="0"/>
          <w:sz w:val="28"/>
          <w:szCs w:val="28"/>
        </w:rPr>
        <w:t>校</w:t>
      </w:r>
      <w:proofErr w:type="gramEnd"/>
      <w:r w:rsidRPr="00606DF1">
        <w:rPr>
          <w:rFonts w:ascii="標楷體" w:eastAsia="標楷體" w:hAnsi="標楷體" w:cs="標楷體" w:hint="eastAsia"/>
          <w:color w:val="000000" w:themeColor="text1"/>
          <w:kern w:val="0"/>
          <w:sz w:val="28"/>
          <w:szCs w:val="28"/>
        </w:rPr>
        <w:t>閱讀磐石</w:t>
      </w:r>
      <w:r w:rsidR="00835FFA" w:rsidRPr="00606DF1">
        <w:rPr>
          <w:rFonts w:ascii="標楷體" w:eastAsia="標楷體" w:hAnsi="標楷體" w:cs="標楷體" w:hint="eastAsia"/>
          <w:color w:val="000000" w:themeColor="text1"/>
          <w:kern w:val="0"/>
          <w:sz w:val="28"/>
          <w:szCs w:val="28"/>
        </w:rPr>
        <w:t>學校</w:t>
      </w:r>
      <w:r w:rsidR="00943A62" w:rsidRPr="00606DF1">
        <w:rPr>
          <w:rFonts w:ascii="標楷體" w:eastAsia="標楷體" w:hAnsi="標楷體" w:cs="標楷體"/>
          <w:color w:val="000000" w:themeColor="text1"/>
          <w:kern w:val="0"/>
          <w:sz w:val="28"/>
          <w:szCs w:val="28"/>
        </w:rPr>
        <w:t>(或閱讀推手)初選</w:t>
      </w:r>
    </w:p>
    <w:p w14:paraId="6D89F64B" w14:textId="77777777" w:rsidR="00943A62" w:rsidRPr="00606DF1" w:rsidRDefault="00943A62" w:rsidP="00943A62">
      <w:pPr>
        <w:widowControl/>
        <w:suppressAutoHyphens/>
        <w:autoSpaceDN w:val="0"/>
        <w:snapToGrid w:val="0"/>
        <w:spacing w:after="120"/>
        <w:jc w:val="center"/>
        <w:textAlignment w:val="baseline"/>
        <w:rPr>
          <w:rFonts w:ascii="標楷體" w:eastAsia="標楷體" w:hAnsi="標楷體" w:cs="Times New Roman"/>
          <w:bCs/>
          <w:color w:val="000000" w:themeColor="text1"/>
          <w:kern w:val="0"/>
          <w:sz w:val="28"/>
          <w:szCs w:val="28"/>
        </w:rPr>
      </w:pPr>
      <w:r w:rsidRPr="00606DF1">
        <w:rPr>
          <w:rFonts w:ascii="標楷體" w:eastAsia="標楷體" w:hAnsi="標楷體" w:cs="Times New Roman"/>
          <w:bCs/>
          <w:color w:val="000000" w:themeColor="text1"/>
          <w:kern w:val="0"/>
          <w:sz w:val="28"/>
          <w:szCs w:val="28"/>
        </w:rPr>
        <w:t>參賽資料授權書</w:t>
      </w:r>
    </w:p>
    <w:p w14:paraId="60BA8438"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 w:val="28"/>
          <w:szCs w:val="28"/>
        </w:rPr>
        <w:t xml:space="preserve">學校（或機關團體）名稱：                       </w:t>
      </w:r>
      <w:r w:rsidRPr="00606DF1">
        <w:rPr>
          <w:rFonts w:ascii="標楷體" w:eastAsia="標楷體" w:hAnsi="標楷體" w:cs="Times New Roman"/>
          <w:color w:val="000000" w:themeColor="text1"/>
          <w:kern w:val="0"/>
          <w:sz w:val="26"/>
          <w:szCs w:val="26"/>
        </w:rPr>
        <w:t>(務必填寫全銜)</w:t>
      </w:r>
    </w:p>
    <w:tbl>
      <w:tblPr>
        <w:tblW w:w="9180" w:type="dxa"/>
        <w:jc w:val="center"/>
        <w:tblCellMar>
          <w:left w:w="10" w:type="dxa"/>
          <w:right w:w="10" w:type="dxa"/>
        </w:tblCellMar>
        <w:tblLook w:val="0000" w:firstRow="0" w:lastRow="0" w:firstColumn="0" w:lastColumn="0" w:noHBand="0" w:noVBand="0"/>
      </w:tblPr>
      <w:tblGrid>
        <w:gridCol w:w="2700"/>
        <w:gridCol w:w="6480"/>
      </w:tblGrid>
      <w:tr w:rsidR="00606DF1" w:rsidRPr="00606DF1" w14:paraId="76EA67E0" w14:textId="77777777" w:rsidTr="001D045E">
        <w:trPr>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449D" w14:textId="77777777" w:rsidR="00943A62" w:rsidRPr="00606DF1" w:rsidRDefault="00943A62" w:rsidP="00943A62">
            <w:pPr>
              <w:widowControl/>
              <w:suppressAutoHyphens/>
              <w:autoSpaceDN w:val="0"/>
              <w:jc w:val="center"/>
              <w:textAlignment w:val="baseline"/>
              <w:rPr>
                <w:rFonts w:ascii="標楷體" w:eastAsia="標楷體" w:hAnsi="標楷體" w:cs="Times New Roman"/>
                <w:color w:val="000000" w:themeColor="text1"/>
                <w:kern w:val="0"/>
                <w:sz w:val="28"/>
                <w:szCs w:val="28"/>
              </w:rPr>
            </w:pPr>
            <w:r w:rsidRPr="00606DF1">
              <w:rPr>
                <w:rFonts w:ascii="標楷體" w:eastAsia="標楷體" w:hAnsi="標楷體" w:cs="Times New Roman"/>
                <w:color w:val="000000" w:themeColor="text1"/>
                <w:kern w:val="0"/>
                <w:sz w:val="28"/>
                <w:szCs w:val="28"/>
              </w:rPr>
              <w:t>閱讀方案名稱</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26E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8"/>
                <w:szCs w:val="28"/>
              </w:rPr>
            </w:pPr>
          </w:p>
        </w:tc>
      </w:tr>
      <w:tr w:rsidR="00606DF1" w:rsidRPr="00606DF1" w14:paraId="232108EE" w14:textId="77777777" w:rsidTr="001D045E">
        <w:trPr>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00067"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8"/>
                <w:szCs w:val="28"/>
              </w:rPr>
            </w:pPr>
            <w:r w:rsidRPr="00606DF1">
              <w:rPr>
                <w:rFonts w:ascii="標楷體" w:eastAsia="標楷體" w:hAnsi="標楷體" w:cs="Times New Roman"/>
                <w:color w:val="000000" w:themeColor="text1"/>
                <w:kern w:val="0"/>
                <w:sz w:val="28"/>
                <w:szCs w:val="28"/>
              </w:rPr>
              <w:t xml:space="preserve"> 茲授權</w:t>
            </w:r>
            <w:proofErr w:type="gramStart"/>
            <w:r w:rsidRPr="00606DF1">
              <w:rPr>
                <w:rFonts w:ascii="標楷體" w:eastAsia="標楷體" w:hAnsi="標楷體" w:cs="Times New Roman"/>
                <w:color w:val="000000" w:themeColor="text1"/>
                <w:kern w:val="0"/>
                <w:sz w:val="28"/>
                <w:szCs w:val="28"/>
              </w:rPr>
              <w:t>臺</w:t>
            </w:r>
            <w:proofErr w:type="gramEnd"/>
            <w:r w:rsidRPr="00606DF1">
              <w:rPr>
                <w:rFonts w:ascii="標楷體" w:eastAsia="標楷體" w:hAnsi="標楷體" w:cs="Times New Roman"/>
                <w:color w:val="000000" w:themeColor="text1"/>
                <w:kern w:val="0"/>
                <w:sz w:val="28"/>
                <w:szCs w:val="28"/>
              </w:rPr>
              <w:t>南市政府教育局為宣傳活動及推動閱讀教育得以各種方式、永久、不限地區，重製、編輯、改作、引用、公開展示、公開陳列、公開播送、公開上映、公開傳輸、重新格式化、散布參賽資料，並得再授權他人使用。</w:t>
            </w:r>
          </w:p>
          <w:p w14:paraId="2A3C24F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6063F93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p>
          <w:p w14:paraId="765D989C"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8"/>
                <w:szCs w:val="28"/>
              </w:rPr>
            </w:pPr>
            <w:r w:rsidRPr="00606DF1">
              <w:rPr>
                <w:rFonts w:ascii="標楷體" w:eastAsia="標楷體" w:hAnsi="標楷體" w:cs="Times New Roman"/>
                <w:color w:val="000000" w:themeColor="text1"/>
                <w:kern w:val="0"/>
                <w:sz w:val="28"/>
                <w:szCs w:val="28"/>
              </w:rPr>
              <w:t>授權人簽章：</w:t>
            </w:r>
          </w:p>
          <w:p w14:paraId="7FB497BF"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8"/>
                <w:szCs w:val="28"/>
              </w:rPr>
            </w:pPr>
          </w:p>
          <w:p w14:paraId="4E2E7CFC"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8"/>
                <w:szCs w:val="28"/>
              </w:rPr>
            </w:pPr>
          </w:p>
          <w:p w14:paraId="687DC076"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 w:val="28"/>
                <w:szCs w:val="28"/>
              </w:rPr>
            </w:pPr>
          </w:p>
          <w:p w14:paraId="3B4D64CE" w14:textId="77777777" w:rsidR="00943A62" w:rsidRPr="00606DF1" w:rsidRDefault="00943A62" w:rsidP="00943A62">
            <w:pPr>
              <w:widowControl/>
              <w:suppressAutoHyphens/>
              <w:autoSpaceDN w:val="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 w:val="28"/>
                <w:szCs w:val="28"/>
              </w:rPr>
              <w:t xml:space="preserve">                 中華民國     年    月     日</w:t>
            </w:r>
          </w:p>
        </w:tc>
      </w:tr>
      <w:tr w:rsidR="00943A62" w:rsidRPr="00606DF1" w14:paraId="731F327C" w14:textId="77777777" w:rsidTr="001D045E">
        <w:trPr>
          <w:trHeight w:val="137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060FC" w14:textId="77777777" w:rsidR="00943A62" w:rsidRPr="00606DF1" w:rsidRDefault="00943A62" w:rsidP="00943A62">
            <w:pPr>
              <w:widowControl/>
              <w:suppressAutoHyphens/>
              <w:autoSpaceDN w:val="0"/>
              <w:snapToGrid w:val="0"/>
              <w:spacing w:before="120" w:after="120"/>
              <w:jc w:val="center"/>
              <w:textAlignment w:val="baseline"/>
              <w:rPr>
                <w:rFonts w:ascii="標楷體" w:eastAsia="標楷體" w:hAnsi="標楷體" w:cs="Times New Roman"/>
                <w:color w:val="000000" w:themeColor="text1"/>
                <w:kern w:val="0"/>
                <w:sz w:val="28"/>
                <w:szCs w:val="28"/>
              </w:rPr>
            </w:pPr>
            <w:r w:rsidRPr="00606DF1">
              <w:rPr>
                <w:rFonts w:ascii="標楷體" w:eastAsia="標楷體" w:hAnsi="標楷體" w:cs="Times New Roman"/>
                <w:color w:val="000000" w:themeColor="text1"/>
                <w:kern w:val="0"/>
                <w:sz w:val="28"/>
                <w:szCs w:val="28"/>
              </w:rPr>
              <w:t xml:space="preserve">備　　</w:t>
            </w:r>
            <w:proofErr w:type="gramStart"/>
            <w:r w:rsidRPr="00606DF1">
              <w:rPr>
                <w:rFonts w:ascii="標楷體" w:eastAsia="標楷體" w:hAnsi="標楷體" w:cs="Times New Roman"/>
                <w:color w:val="000000" w:themeColor="text1"/>
                <w:kern w:val="0"/>
                <w:sz w:val="28"/>
                <w:szCs w:val="28"/>
              </w:rPr>
              <w:t>註</w:t>
            </w:r>
            <w:proofErr w:type="gramEnd"/>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58B2D" w14:textId="77777777" w:rsidR="00943A62" w:rsidRPr="00606DF1" w:rsidRDefault="00943A62" w:rsidP="00943A62">
            <w:pPr>
              <w:widowControl/>
              <w:suppressAutoHyphens/>
              <w:autoSpaceDN w:val="0"/>
              <w:snapToGrid w:val="0"/>
              <w:spacing w:before="120" w:after="120"/>
              <w:jc w:val="both"/>
              <w:textAlignment w:val="baseline"/>
              <w:rPr>
                <w:rFonts w:ascii="標楷體" w:eastAsia="標楷體" w:hAnsi="標楷體" w:cs="Times New Roman"/>
                <w:color w:val="000000" w:themeColor="text1"/>
                <w:kern w:val="0"/>
                <w:sz w:val="28"/>
                <w:szCs w:val="28"/>
              </w:rPr>
            </w:pPr>
            <w:r w:rsidRPr="00606DF1">
              <w:rPr>
                <w:rFonts w:ascii="標楷體" w:eastAsia="標楷體" w:hAnsi="標楷體" w:cs="Times New Roman"/>
                <w:color w:val="000000" w:themeColor="text1"/>
                <w:kern w:val="0"/>
                <w:sz w:val="28"/>
                <w:szCs w:val="28"/>
              </w:rPr>
              <w:t>1.請以正楷文字填寫資料於表格空白處。</w:t>
            </w:r>
          </w:p>
          <w:p w14:paraId="4168F8D7" w14:textId="77777777" w:rsidR="00943A62" w:rsidRPr="00606DF1" w:rsidRDefault="00943A62" w:rsidP="00943A62">
            <w:pPr>
              <w:widowControl/>
              <w:suppressAutoHyphens/>
              <w:autoSpaceDN w:val="0"/>
              <w:snapToGrid w:val="0"/>
              <w:spacing w:before="120" w:after="120"/>
              <w:jc w:val="both"/>
              <w:textAlignment w:val="baseline"/>
              <w:rPr>
                <w:rFonts w:ascii="標楷體" w:eastAsia="標楷體" w:hAnsi="標楷體" w:cs="Times New Roman"/>
                <w:color w:val="000000" w:themeColor="text1"/>
                <w:kern w:val="0"/>
                <w:sz w:val="28"/>
                <w:szCs w:val="28"/>
              </w:rPr>
            </w:pPr>
            <w:r w:rsidRPr="00606DF1">
              <w:rPr>
                <w:rFonts w:ascii="標楷體" w:eastAsia="標楷體" w:hAnsi="標楷體" w:cs="Times New Roman"/>
                <w:color w:val="000000" w:themeColor="text1"/>
                <w:kern w:val="0"/>
                <w:sz w:val="28"/>
                <w:szCs w:val="28"/>
              </w:rPr>
              <w:t>2.授權人請填本方案主要代表人員。</w:t>
            </w:r>
          </w:p>
        </w:tc>
      </w:tr>
    </w:tbl>
    <w:p w14:paraId="0EE0ABD9" w14:textId="77777777" w:rsidR="00CC21BE" w:rsidRPr="00606DF1" w:rsidRDefault="00CC21BE" w:rsidP="00774D77">
      <w:pPr>
        <w:widowControl/>
        <w:rPr>
          <w:rFonts w:ascii="標楷體" w:eastAsia="標楷體" w:hAnsi="標楷體" w:cs="Times New Roman"/>
          <w:color w:val="000000" w:themeColor="text1"/>
          <w:kern w:val="0"/>
          <w:sz w:val="28"/>
          <w:szCs w:val="28"/>
        </w:rPr>
      </w:pPr>
    </w:p>
    <w:p w14:paraId="5C2D4D6A" w14:textId="77777777" w:rsidR="00CC21BE" w:rsidRPr="00606DF1" w:rsidRDefault="00CC21BE" w:rsidP="00774D77">
      <w:pPr>
        <w:widowControl/>
        <w:rPr>
          <w:rFonts w:ascii="標楷體" w:eastAsia="標楷體" w:hAnsi="標楷體" w:cs="Times New Roman"/>
          <w:color w:val="000000" w:themeColor="text1"/>
          <w:kern w:val="0"/>
          <w:sz w:val="28"/>
          <w:szCs w:val="28"/>
        </w:rPr>
      </w:pPr>
    </w:p>
    <w:p w14:paraId="50FFD471" w14:textId="77777777" w:rsidR="008D5CD8" w:rsidRPr="00606DF1" w:rsidRDefault="009A7916" w:rsidP="008D5CD8">
      <w:pPr>
        <w:widowControl/>
        <w:snapToGrid w:val="0"/>
        <w:rPr>
          <w:rFonts w:ascii="標楷體" w:eastAsia="標楷體" w:hAnsi="標楷體" w:cs="標楷體"/>
          <w:color w:val="000000" w:themeColor="text1"/>
          <w:kern w:val="0"/>
          <w:sz w:val="28"/>
          <w:szCs w:val="28"/>
        </w:rPr>
      </w:pPr>
      <w:r w:rsidRPr="00606DF1">
        <w:rPr>
          <w:rFonts w:ascii="標楷體" w:eastAsia="標楷體" w:hAnsi="標楷體" w:cs="Times New Roman"/>
          <w:color w:val="000000" w:themeColor="text1"/>
          <w:kern w:val="0"/>
          <w:sz w:val="28"/>
          <w:szCs w:val="28"/>
        </w:rPr>
        <w:br w:type="page"/>
      </w:r>
      <w:r w:rsidR="00774D77" w:rsidRPr="00606DF1">
        <w:rPr>
          <w:rFonts w:ascii="標楷體" w:eastAsia="標楷體" w:hAnsi="標楷體" w:cs="標楷體" w:hint="eastAsia"/>
          <w:color w:val="000000" w:themeColor="text1"/>
          <w:kern w:val="0"/>
          <w:szCs w:val="28"/>
        </w:rPr>
        <w:lastRenderedPageBreak/>
        <w:t>(附錄2)</w:t>
      </w:r>
      <w:r w:rsidR="008D5CD8" w:rsidRPr="00606DF1">
        <w:rPr>
          <w:rFonts w:ascii="標楷體" w:eastAsia="標楷體" w:hAnsi="標楷體" w:cs="標楷體" w:hint="eastAsia"/>
          <w:color w:val="000000" w:themeColor="text1"/>
          <w:kern w:val="0"/>
          <w:szCs w:val="28"/>
        </w:rPr>
        <w:t xml:space="preserve">   </w:t>
      </w:r>
      <w:r w:rsidR="008D5CD8" w:rsidRPr="00606DF1">
        <w:rPr>
          <w:rFonts w:ascii="標楷體" w:eastAsia="標楷體" w:hAnsi="標楷體" w:cs="標楷體" w:hint="eastAsia"/>
          <w:color w:val="000000" w:themeColor="text1"/>
          <w:kern w:val="0"/>
          <w:sz w:val="28"/>
          <w:szCs w:val="28"/>
        </w:rPr>
        <w:t xml:space="preserve">        </w:t>
      </w:r>
    </w:p>
    <w:p w14:paraId="0185D356" w14:textId="7D805C9F" w:rsidR="004C08C7" w:rsidRPr="00606DF1" w:rsidRDefault="003174D7" w:rsidP="004C08C7">
      <w:pPr>
        <w:widowControl/>
        <w:snapToGrid w:val="0"/>
        <w:jc w:val="center"/>
        <w:rPr>
          <w:rFonts w:ascii="標楷體" w:eastAsia="標楷體" w:hAnsi="標楷體" w:cs="標楷體"/>
          <w:b/>
          <w:color w:val="000000" w:themeColor="text1"/>
          <w:kern w:val="0"/>
          <w:sz w:val="28"/>
          <w:szCs w:val="28"/>
        </w:rPr>
      </w:pPr>
      <w:proofErr w:type="gramStart"/>
      <w:r w:rsidRPr="00606DF1">
        <w:rPr>
          <w:rFonts w:ascii="標楷體" w:eastAsia="標楷體" w:hAnsi="標楷體" w:cs="標楷體"/>
          <w:b/>
          <w:color w:val="000000" w:themeColor="text1"/>
          <w:kern w:val="0"/>
          <w:sz w:val="28"/>
          <w:szCs w:val="28"/>
        </w:rPr>
        <w:t>臺</w:t>
      </w:r>
      <w:proofErr w:type="gramEnd"/>
      <w:r w:rsidRPr="00606DF1">
        <w:rPr>
          <w:rFonts w:ascii="標楷體" w:eastAsia="標楷體" w:hAnsi="標楷體" w:cs="標楷體"/>
          <w:b/>
          <w:color w:val="000000" w:themeColor="text1"/>
          <w:kern w:val="0"/>
          <w:sz w:val="28"/>
          <w:szCs w:val="28"/>
        </w:rPr>
        <w:t>南市</w:t>
      </w:r>
      <w:bookmarkStart w:id="8" w:name="_Hlk111200950"/>
      <w:r w:rsidRPr="00606DF1">
        <w:rPr>
          <w:rFonts w:ascii="標楷體" w:eastAsia="標楷體" w:hAnsi="標楷體" w:cs="標楷體"/>
          <w:b/>
          <w:color w:val="000000" w:themeColor="text1"/>
          <w:kern w:val="0"/>
          <w:sz w:val="28"/>
          <w:szCs w:val="28"/>
        </w:rPr>
        <w:t>1</w:t>
      </w:r>
      <w:r w:rsidR="00122701" w:rsidRPr="00606DF1">
        <w:rPr>
          <w:rFonts w:ascii="標楷體" w:eastAsia="標楷體" w:hAnsi="標楷體" w:cs="標楷體" w:hint="eastAsia"/>
          <w:b/>
          <w:color w:val="000000" w:themeColor="text1"/>
          <w:kern w:val="0"/>
          <w:sz w:val="28"/>
          <w:szCs w:val="28"/>
        </w:rPr>
        <w:t>1</w:t>
      </w:r>
      <w:r w:rsidR="00E907B8" w:rsidRPr="00606DF1">
        <w:rPr>
          <w:rFonts w:ascii="標楷體" w:eastAsia="標楷體" w:hAnsi="標楷體" w:cs="標楷體" w:hint="eastAsia"/>
          <w:b/>
          <w:color w:val="000000" w:themeColor="text1"/>
          <w:kern w:val="0"/>
          <w:sz w:val="28"/>
          <w:szCs w:val="28"/>
        </w:rPr>
        <w:t>3</w:t>
      </w:r>
      <w:r w:rsidRPr="00606DF1">
        <w:rPr>
          <w:rFonts w:ascii="標楷體" w:eastAsia="標楷體" w:hAnsi="標楷體" w:cs="標楷體"/>
          <w:b/>
          <w:color w:val="000000" w:themeColor="text1"/>
          <w:kern w:val="0"/>
          <w:sz w:val="28"/>
          <w:szCs w:val="28"/>
        </w:rPr>
        <w:t>學年度</w:t>
      </w:r>
      <w:r w:rsidR="00EF0776" w:rsidRPr="00606DF1">
        <w:rPr>
          <w:rFonts w:ascii="標楷體" w:eastAsia="標楷體" w:hAnsi="標楷體" w:cs="標楷體" w:hint="eastAsia"/>
          <w:b/>
          <w:color w:val="000000" w:themeColor="text1"/>
          <w:kern w:val="0"/>
          <w:sz w:val="28"/>
          <w:szCs w:val="28"/>
        </w:rPr>
        <w:t>閱讀</w:t>
      </w:r>
      <w:r w:rsidR="004C08C7" w:rsidRPr="00606DF1">
        <w:rPr>
          <w:rFonts w:ascii="標楷體" w:eastAsia="標楷體" w:hAnsi="標楷體" w:cs="標楷體" w:hint="eastAsia"/>
          <w:b/>
          <w:color w:val="000000" w:themeColor="text1"/>
          <w:kern w:val="0"/>
          <w:sz w:val="28"/>
          <w:szCs w:val="28"/>
        </w:rPr>
        <w:t>績優</w:t>
      </w:r>
      <w:r w:rsidR="00EF0776" w:rsidRPr="00606DF1">
        <w:rPr>
          <w:rFonts w:ascii="標楷體" w:eastAsia="標楷體" w:hAnsi="標楷體" w:cs="標楷體" w:hint="eastAsia"/>
          <w:b/>
          <w:color w:val="000000" w:themeColor="text1"/>
          <w:kern w:val="0"/>
          <w:sz w:val="28"/>
          <w:szCs w:val="28"/>
        </w:rPr>
        <w:t>學校</w:t>
      </w:r>
      <w:r w:rsidR="00B110BC" w:rsidRPr="00606DF1">
        <w:rPr>
          <w:rFonts w:ascii="標楷體" w:eastAsia="標楷體" w:hAnsi="標楷體" w:cs="標楷體" w:hint="eastAsia"/>
          <w:b/>
          <w:color w:val="000000" w:themeColor="text1"/>
          <w:kern w:val="0"/>
          <w:sz w:val="28"/>
          <w:szCs w:val="28"/>
        </w:rPr>
        <w:t>、</w:t>
      </w:r>
      <w:r w:rsidR="004C08C7" w:rsidRPr="00606DF1">
        <w:rPr>
          <w:rFonts w:ascii="標楷體" w:eastAsia="標楷體" w:hAnsi="標楷體" w:cs="標楷體" w:hint="eastAsia"/>
          <w:b/>
          <w:color w:val="000000" w:themeColor="text1"/>
          <w:kern w:val="0"/>
          <w:sz w:val="28"/>
          <w:szCs w:val="28"/>
        </w:rPr>
        <w:t>個人、</w:t>
      </w:r>
      <w:r w:rsidR="00B110BC" w:rsidRPr="00606DF1">
        <w:rPr>
          <w:rFonts w:ascii="標楷體" w:eastAsia="標楷體" w:hAnsi="標楷體" w:cs="標楷體" w:hint="eastAsia"/>
          <w:b/>
          <w:color w:val="000000" w:themeColor="text1"/>
          <w:kern w:val="0"/>
          <w:sz w:val="28"/>
          <w:szCs w:val="28"/>
        </w:rPr>
        <w:t>團體</w:t>
      </w:r>
      <w:r w:rsidR="00EF0776" w:rsidRPr="00606DF1">
        <w:rPr>
          <w:rFonts w:ascii="標楷體" w:eastAsia="標楷體" w:hAnsi="標楷體" w:cs="標楷體" w:hint="eastAsia"/>
          <w:b/>
          <w:color w:val="000000" w:themeColor="text1"/>
          <w:kern w:val="0"/>
          <w:sz w:val="28"/>
          <w:szCs w:val="28"/>
        </w:rPr>
        <w:t>複選參</w:t>
      </w:r>
      <w:r w:rsidR="00CC21BE" w:rsidRPr="00606DF1">
        <w:rPr>
          <w:rFonts w:ascii="標楷體" w:eastAsia="標楷體" w:hAnsi="標楷體" w:cs="標楷體" w:hint="eastAsia"/>
          <w:b/>
          <w:color w:val="000000" w:themeColor="text1"/>
          <w:kern w:val="0"/>
          <w:sz w:val="28"/>
          <w:szCs w:val="28"/>
        </w:rPr>
        <w:t>賽</w:t>
      </w:r>
    </w:p>
    <w:p w14:paraId="06094D62" w14:textId="77777777" w:rsidR="00943A62" w:rsidRPr="00606DF1" w:rsidRDefault="0097173C" w:rsidP="004C08C7">
      <w:pPr>
        <w:widowControl/>
        <w:snapToGrid w:val="0"/>
        <w:jc w:val="center"/>
        <w:rPr>
          <w:rFonts w:ascii="標楷體" w:eastAsia="標楷體" w:hAnsi="標楷體" w:cs="標楷體"/>
          <w:b/>
          <w:color w:val="000000" w:themeColor="text1"/>
          <w:kern w:val="0"/>
          <w:sz w:val="28"/>
          <w:szCs w:val="28"/>
        </w:rPr>
      </w:pPr>
      <w:r w:rsidRPr="00606DF1">
        <w:rPr>
          <w:rFonts w:ascii="標楷體" w:eastAsia="標楷體" w:hAnsi="標楷體" w:cs="標楷體" w:hint="eastAsia"/>
          <w:b/>
          <w:color w:val="000000" w:themeColor="text1"/>
          <w:kern w:val="0"/>
          <w:sz w:val="28"/>
          <w:szCs w:val="28"/>
        </w:rPr>
        <w:t>及</w:t>
      </w:r>
      <w:r w:rsidR="004C08C7" w:rsidRPr="00606DF1">
        <w:rPr>
          <w:rFonts w:ascii="標楷體" w:eastAsia="標楷體" w:hAnsi="標楷體" w:cs="標楷體" w:hint="eastAsia"/>
          <w:b/>
          <w:color w:val="000000" w:themeColor="text1"/>
          <w:kern w:val="0"/>
          <w:sz w:val="28"/>
          <w:szCs w:val="28"/>
        </w:rPr>
        <w:t>閱讀磐石</w:t>
      </w:r>
      <w:r w:rsidR="008D5CD8" w:rsidRPr="00606DF1">
        <w:rPr>
          <w:rFonts w:ascii="標楷體" w:eastAsia="標楷體" w:hAnsi="標楷體" w:cs="標楷體" w:hint="eastAsia"/>
          <w:b/>
          <w:color w:val="000000" w:themeColor="text1"/>
          <w:kern w:val="0"/>
          <w:sz w:val="28"/>
          <w:szCs w:val="28"/>
        </w:rPr>
        <w:t>種子學校</w:t>
      </w:r>
      <w:r w:rsidR="00943A62" w:rsidRPr="00606DF1">
        <w:rPr>
          <w:rFonts w:ascii="標楷體" w:eastAsia="標楷體" w:hAnsi="標楷體" w:cs="Times New Roman"/>
          <w:b/>
          <w:color w:val="000000" w:themeColor="text1"/>
          <w:kern w:val="0"/>
          <w:sz w:val="28"/>
          <w:szCs w:val="28"/>
        </w:rPr>
        <w:t>培訓計</w:t>
      </w:r>
      <w:r w:rsidR="00943A62" w:rsidRPr="00606DF1">
        <w:rPr>
          <w:rFonts w:ascii="標楷體" w:eastAsia="標楷體" w:hAnsi="標楷體" w:cs="標楷體"/>
          <w:b/>
          <w:color w:val="000000" w:themeColor="text1"/>
          <w:kern w:val="0"/>
          <w:sz w:val="28"/>
          <w:szCs w:val="28"/>
        </w:rPr>
        <w:t>畫</w:t>
      </w:r>
    </w:p>
    <w:bookmarkEnd w:id="8"/>
    <w:p w14:paraId="2DEA527D" w14:textId="77777777" w:rsidR="008D5CD8" w:rsidRPr="00606DF1" w:rsidRDefault="008D5CD8" w:rsidP="008D5CD8">
      <w:pPr>
        <w:widowControl/>
        <w:snapToGrid w:val="0"/>
        <w:rPr>
          <w:rFonts w:ascii="標楷體" w:eastAsia="標楷體" w:hAnsi="標楷體" w:cs="標楷體"/>
          <w:b/>
          <w:color w:val="000000" w:themeColor="text1"/>
          <w:kern w:val="0"/>
          <w:sz w:val="28"/>
          <w:szCs w:val="28"/>
        </w:rPr>
      </w:pPr>
    </w:p>
    <w:p w14:paraId="116B58FE" w14:textId="77777777" w:rsidR="005F0C9D" w:rsidRPr="00606DF1" w:rsidRDefault="00943A62"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依據：</w:t>
      </w:r>
    </w:p>
    <w:p w14:paraId="5E41B8B7" w14:textId="276CB873" w:rsidR="005F0C9D" w:rsidRPr="00606DF1" w:rsidRDefault="00943A62" w:rsidP="00507AD2">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教育部獎勵國民中小學推動閱讀績優學校團體及個人評選實施計畫。</w:t>
      </w:r>
    </w:p>
    <w:p w14:paraId="1A581BAA" w14:textId="5E990F7F" w:rsidR="005F0C9D" w:rsidRPr="00606DF1" w:rsidRDefault="00943A62" w:rsidP="00507AD2">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proofErr w:type="gramStart"/>
      <w:r w:rsidRPr="00606DF1">
        <w:rPr>
          <w:rFonts w:ascii="標楷體" w:eastAsia="標楷體" w:hAnsi="標楷體" w:cs="標楷體"/>
          <w:color w:val="000000" w:themeColor="text1"/>
          <w:kern w:val="0"/>
          <w:szCs w:val="24"/>
        </w:rPr>
        <w:t>臺</w:t>
      </w:r>
      <w:proofErr w:type="gramEnd"/>
      <w:r w:rsidRPr="00606DF1">
        <w:rPr>
          <w:rFonts w:ascii="標楷體" w:eastAsia="標楷體" w:hAnsi="標楷體" w:cs="標楷體"/>
          <w:color w:val="000000" w:themeColor="text1"/>
          <w:kern w:val="0"/>
          <w:szCs w:val="24"/>
        </w:rPr>
        <w:t>南市</w:t>
      </w:r>
      <w:r w:rsidR="00516A5F" w:rsidRPr="00606DF1">
        <w:rPr>
          <w:rFonts w:ascii="標楷體" w:eastAsia="標楷體" w:hAnsi="標楷體" w:cs="Times New Roman"/>
          <w:color w:val="000000" w:themeColor="text1"/>
          <w:kern w:val="0"/>
          <w:szCs w:val="24"/>
        </w:rPr>
        <w:t>1</w:t>
      </w:r>
      <w:r w:rsidR="00C1208D" w:rsidRPr="00606DF1">
        <w:rPr>
          <w:rFonts w:ascii="標楷體" w:eastAsia="標楷體" w:hAnsi="標楷體" w:cs="Times New Roman" w:hint="eastAsia"/>
          <w:color w:val="000000" w:themeColor="text1"/>
          <w:kern w:val="0"/>
          <w:szCs w:val="24"/>
        </w:rPr>
        <w:t>1</w:t>
      </w:r>
      <w:r w:rsidR="00E907B8" w:rsidRPr="00606DF1">
        <w:rPr>
          <w:rFonts w:ascii="標楷體" w:eastAsia="標楷體" w:hAnsi="標楷體" w:cs="Times New Roman" w:hint="eastAsia"/>
          <w:color w:val="000000" w:themeColor="text1"/>
          <w:kern w:val="0"/>
          <w:szCs w:val="24"/>
        </w:rPr>
        <w:t>3</w:t>
      </w:r>
      <w:r w:rsidR="00A35DC2" w:rsidRPr="00606DF1">
        <w:rPr>
          <w:rFonts w:ascii="標楷體" w:eastAsia="標楷體" w:hAnsi="標楷體" w:cs="標楷體"/>
          <w:color w:val="000000" w:themeColor="text1"/>
          <w:kern w:val="0"/>
          <w:szCs w:val="24"/>
        </w:rPr>
        <w:t>學年度</w:t>
      </w:r>
      <w:r w:rsidR="008D5CD8" w:rsidRPr="00606DF1">
        <w:rPr>
          <w:rFonts w:ascii="標楷體" w:eastAsia="標楷體" w:hAnsi="標楷體" w:cs="標楷體" w:hint="eastAsia"/>
          <w:color w:val="000000" w:themeColor="text1"/>
          <w:kern w:val="0"/>
          <w:szCs w:val="24"/>
        </w:rPr>
        <w:t>校</w:t>
      </w:r>
      <w:proofErr w:type="gramStart"/>
      <w:r w:rsidR="008D5CD8" w:rsidRPr="00606DF1">
        <w:rPr>
          <w:rFonts w:ascii="標楷體" w:eastAsia="標楷體" w:hAnsi="標楷體" w:cs="標楷體" w:hint="eastAsia"/>
          <w:color w:val="000000" w:themeColor="text1"/>
          <w:kern w:val="0"/>
          <w:szCs w:val="24"/>
        </w:rPr>
        <w:t>校</w:t>
      </w:r>
      <w:proofErr w:type="gramEnd"/>
      <w:r w:rsidRPr="00606DF1">
        <w:rPr>
          <w:rFonts w:ascii="標楷體" w:eastAsia="標楷體" w:hAnsi="標楷體" w:cs="標楷體"/>
          <w:color w:val="000000" w:themeColor="text1"/>
          <w:kern w:val="0"/>
          <w:szCs w:val="24"/>
        </w:rPr>
        <w:t>閱讀磐石學校實施計畫。</w:t>
      </w:r>
    </w:p>
    <w:p w14:paraId="4129F604" w14:textId="77777777" w:rsidR="004C08C7" w:rsidRPr="00606DF1" w:rsidRDefault="004C08C7" w:rsidP="004C08C7">
      <w:pPr>
        <w:pStyle w:val="a8"/>
        <w:widowControl/>
        <w:suppressAutoHyphens/>
        <w:autoSpaceDN w:val="0"/>
        <w:snapToGrid w:val="0"/>
        <w:spacing w:line="276" w:lineRule="auto"/>
        <w:ind w:leftChars="0" w:left="1021"/>
        <w:textAlignment w:val="baseline"/>
        <w:rPr>
          <w:rFonts w:ascii="標楷體" w:eastAsia="標楷體" w:hAnsi="標楷體" w:cs="Times New Roman"/>
          <w:color w:val="000000" w:themeColor="text1"/>
          <w:kern w:val="0"/>
          <w:szCs w:val="24"/>
        </w:rPr>
      </w:pPr>
    </w:p>
    <w:p w14:paraId="01CFC635" w14:textId="77777777" w:rsidR="005F0C9D" w:rsidRPr="00606DF1" w:rsidRDefault="00943A62"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目的：</w:t>
      </w:r>
    </w:p>
    <w:p w14:paraId="1AF38F10" w14:textId="77777777" w:rsidR="005F0C9D" w:rsidRPr="00606DF1" w:rsidRDefault="004C08C7" w:rsidP="00507AD2">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藉由專家學者</w:t>
      </w:r>
      <w:r w:rsidR="00A65C51" w:rsidRPr="00606DF1">
        <w:rPr>
          <w:rFonts w:ascii="標楷體" w:eastAsia="標楷體" w:hAnsi="標楷體" w:cs="Times New Roman" w:hint="eastAsia"/>
          <w:color w:val="000000" w:themeColor="text1"/>
          <w:kern w:val="0"/>
          <w:szCs w:val="24"/>
        </w:rPr>
        <w:t>指導建議</w:t>
      </w:r>
      <w:r w:rsidR="00943A62" w:rsidRPr="00606DF1">
        <w:rPr>
          <w:rFonts w:ascii="標楷體" w:eastAsia="標楷體" w:hAnsi="標楷體" w:cs="Times New Roman"/>
          <w:color w:val="000000" w:themeColor="text1"/>
          <w:kern w:val="0"/>
          <w:szCs w:val="24"/>
        </w:rPr>
        <w:t>，</w:t>
      </w:r>
      <w:r w:rsidR="00A65C51" w:rsidRPr="00606DF1">
        <w:rPr>
          <w:rFonts w:ascii="標楷體" w:eastAsia="標楷體" w:hAnsi="標楷體" w:cs="Times New Roman" w:hint="eastAsia"/>
          <w:color w:val="000000" w:themeColor="text1"/>
          <w:kern w:val="0"/>
          <w:szCs w:val="24"/>
        </w:rPr>
        <w:t>精進優化</w:t>
      </w:r>
      <w:r w:rsidR="00943A62" w:rsidRPr="00606DF1">
        <w:rPr>
          <w:rFonts w:ascii="標楷體" w:eastAsia="標楷體" w:hAnsi="標楷體" w:cs="Times New Roman"/>
          <w:color w:val="000000" w:themeColor="text1"/>
          <w:kern w:val="0"/>
          <w:szCs w:val="24"/>
        </w:rPr>
        <w:t>參賽方案與簡報</w:t>
      </w:r>
      <w:r w:rsidR="00A65C51" w:rsidRPr="00606DF1">
        <w:rPr>
          <w:rFonts w:ascii="標楷體" w:eastAsia="標楷體" w:hAnsi="標楷體" w:cs="Times New Roman" w:hint="eastAsia"/>
          <w:color w:val="000000" w:themeColor="text1"/>
          <w:kern w:val="0"/>
          <w:szCs w:val="24"/>
        </w:rPr>
        <w:t>內容</w:t>
      </w:r>
      <w:r w:rsidR="00943A62" w:rsidRPr="00606DF1">
        <w:rPr>
          <w:rFonts w:ascii="標楷體" w:eastAsia="標楷體" w:hAnsi="標楷體" w:cs="Times New Roman"/>
          <w:color w:val="000000" w:themeColor="text1"/>
          <w:kern w:val="0"/>
          <w:szCs w:val="24"/>
        </w:rPr>
        <w:t>品質</w:t>
      </w:r>
      <w:r w:rsidRPr="00606DF1">
        <w:rPr>
          <w:rFonts w:ascii="標楷體" w:eastAsia="標楷體" w:hAnsi="標楷體" w:cs="Times New Roman" w:hint="eastAsia"/>
          <w:color w:val="000000" w:themeColor="text1"/>
          <w:kern w:val="0"/>
          <w:szCs w:val="24"/>
        </w:rPr>
        <w:t>；</w:t>
      </w:r>
      <w:r w:rsidR="00943A62" w:rsidRPr="00606DF1">
        <w:rPr>
          <w:rFonts w:ascii="標楷體" w:eastAsia="標楷體" w:hAnsi="標楷體" w:cs="Times New Roman"/>
          <w:color w:val="000000" w:themeColor="text1"/>
          <w:kern w:val="0"/>
          <w:szCs w:val="24"/>
        </w:rPr>
        <w:t>模擬</w:t>
      </w:r>
      <w:r w:rsidR="00A65C51" w:rsidRPr="00606DF1">
        <w:rPr>
          <w:rFonts w:ascii="標楷體" w:eastAsia="標楷體" w:hAnsi="標楷體" w:cs="Times New Roman" w:hint="eastAsia"/>
          <w:color w:val="000000" w:themeColor="text1"/>
          <w:kern w:val="0"/>
          <w:szCs w:val="24"/>
        </w:rPr>
        <w:t>教育部</w:t>
      </w:r>
      <w:r w:rsidR="00943A62" w:rsidRPr="00606DF1">
        <w:rPr>
          <w:rFonts w:ascii="標楷體" w:eastAsia="標楷體" w:hAnsi="標楷體" w:cs="Times New Roman"/>
          <w:color w:val="000000" w:themeColor="text1"/>
          <w:kern w:val="0"/>
          <w:szCs w:val="24"/>
        </w:rPr>
        <w:t>閱讀磐石學校複選參賽</w:t>
      </w:r>
      <w:r w:rsidR="00A65C51" w:rsidRPr="00606DF1">
        <w:rPr>
          <w:rFonts w:ascii="標楷體" w:eastAsia="標楷體" w:hAnsi="標楷體" w:cs="Times New Roman" w:hint="eastAsia"/>
          <w:color w:val="000000" w:themeColor="text1"/>
          <w:kern w:val="0"/>
          <w:szCs w:val="24"/>
        </w:rPr>
        <w:t>現場演練</w:t>
      </w:r>
      <w:r w:rsidR="00943A62" w:rsidRPr="00606DF1">
        <w:rPr>
          <w:rFonts w:ascii="標楷體" w:eastAsia="標楷體" w:hAnsi="標楷體" w:cs="Times New Roman"/>
          <w:color w:val="000000" w:themeColor="text1"/>
          <w:kern w:val="0"/>
          <w:szCs w:val="24"/>
        </w:rPr>
        <w:t>，強化現場</w:t>
      </w:r>
      <w:r w:rsidRPr="00606DF1">
        <w:rPr>
          <w:rFonts w:ascii="標楷體" w:eastAsia="標楷體" w:hAnsi="標楷體" w:cs="Times New Roman"/>
          <w:color w:val="000000" w:themeColor="text1"/>
          <w:kern w:val="0"/>
          <w:szCs w:val="24"/>
        </w:rPr>
        <w:t>答</w:t>
      </w:r>
      <w:proofErr w:type="gramStart"/>
      <w:r w:rsidR="00A65C51" w:rsidRPr="00606DF1">
        <w:rPr>
          <w:rFonts w:ascii="標楷體" w:eastAsia="標楷體" w:hAnsi="標楷體" w:cs="Times New Roman"/>
          <w:color w:val="000000" w:themeColor="text1"/>
          <w:kern w:val="0"/>
          <w:szCs w:val="24"/>
        </w:rPr>
        <w:t>詢</w:t>
      </w:r>
      <w:proofErr w:type="gramEnd"/>
      <w:r w:rsidR="00943A62" w:rsidRPr="00606DF1">
        <w:rPr>
          <w:rFonts w:ascii="標楷體" w:eastAsia="標楷體" w:hAnsi="標楷體" w:cs="Times New Roman"/>
          <w:color w:val="000000" w:themeColor="text1"/>
          <w:kern w:val="0"/>
          <w:szCs w:val="24"/>
        </w:rPr>
        <w:t>與</w:t>
      </w:r>
      <w:r w:rsidRPr="00606DF1">
        <w:rPr>
          <w:rFonts w:ascii="標楷體" w:eastAsia="標楷體" w:hAnsi="標楷體" w:cs="Times New Roman"/>
          <w:color w:val="000000" w:themeColor="text1"/>
          <w:kern w:val="0"/>
          <w:szCs w:val="24"/>
        </w:rPr>
        <w:t>應變</w:t>
      </w:r>
      <w:r w:rsidR="00943A62" w:rsidRPr="00606DF1">
        <w:rPr>
          <w:rFonts w:ascii="標楷體" w:eastAsia="標楷體" w:hAnsi="標楷體" w:cs="Times New Roman"/>
          <w:color w:val="000000" w:themeColor="text1"/>
          <w:kern w:val="0"/>
          <w:szCs w:val="24"/>
        </w:rPr>
        <w:t>能力</w:t>
      </w:r>
      <w:r w:rsidR="00A65C51" w:rsidRPr="00606DF1">
        <w:rPr>
          <w:rFonts w:ascii="標楷體" w:eastAsia="標楷體" w:hAnsi="標楷體" w:cs="Times New Roman" w:hint="eastAsia"/>
          <w:color w:val="000000" w:themeColor="text1"/>
          <w:kern w:val="0"/>
          <w:szCs w:val="24"/>
        </w:rPr>
        <w:t>爭取績優榮譽</w:t>
      </w:r>
      <w:r w:rsidR="00943A62" w:rsidRPr="00606DF1">
        <w:rPr>
          <w:rFonts w:ascii="標楷體" w:eastAsia="標楷體" w:hAnsi="標楷體" w:cs="Times New Roman"/>
          <w:color w:val="000000" w:themeColor="text1"/>
          <w:kern w:val="0"/>
          <w:szCs w:val="24"/>
        </w:rPr>
        <w:t>。</w:t>
      </w:r>
    </w:p>
    <w:p w14:paraId="0CC407F3" w14:textId="77777777" w:rsidR="00A65C51" w:rsidRPr="00606DF1" w:rsidRDefault="00A65C51" w:rsidP="00507AD2">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以</w:t>
      </w:r>
      <w:r w:rsidR="00594579" w:rsidRPr="00606DF1">
        <w:rPr>
          <w:rFonts w:ascii="標楷體" w:eastAsia="標楷體" w:hAnsi="標楷體" w:cs="Times New Roman" w:hint="eastAsia"/>
          <w:color w:val="000000" w:themeColor="text1"/>
          <w:kern w:val="0"/>
          <w:szCs w:val="24"/>
        </w:rPr>
        <w:t>分組工作坊形式陪伴種子學校閱讀磐石方案發展精進；藉由楷模</w:t>
      </w:r>
      <w:r w:rsidR="0097173C" w:rsidRPr="00606DF1">
        <w:rPr>
          <w:rFonts w:ascii="標楷體" w:eastAsia="標楷體" w:hAnsi="標楷體" w:cs="Times New Roman" w:hint="eastAsia"/>
          <w:color w:val="000000" w:themeColor="text1"/>
          <w:kern w:val="0"/>
          <w:szCs w:val="24"/>
        </w:rPr>
        <w:t>學習及</w:t>
      </w:r>
      <w:r w:rsidR="0059431D" w:rsidRPr="00606DF1">
        <w:rPr>
          <w:rFonts w:ascii="標楷體" w:eastAsia="標楷體" w:hAnsi="標楷體" w:cs="Times New Roman" w:hint="eastAsia"/>
          <w:color w:val="000000" w:themeColor="text1"/>
          <w:kern w:val="0"/>
          <w:szCs w:val="24"/>
        </w:rPr>
        <w:t>專家輔導提升閱讀推動文本的完整度，開發各校方案亮點。</w:t>
      </w:r>
    </w:p>
    <w:p w14:paraId="5771A30F" w14:textId="77777777" w:rsidR="004C08C7" w:rsidRPr="00606DF1" w:rsidRDefault="004C08C7" w:rsidP="004C08C7">
      <w:pPr>
        <w:pStyle w:val="a8"/>
        <w:widowControl/>
        <w:suppressAutoHyphens/>
        <w:autoSpaceDN w:val="0"/>
        <w:snapToGrid w:val="0"/>
        <w:spacing w:line="276" w:lineRule="auto"/>
        <w:ind w:leftChars="0" w:left="1021"/>
        <w:textAlignment w:val="baseline"/>
        <w:rPr>
          <w:rFonts w:ascii="標楷體" w:eastAsia="標楷體" w:hAnsi="標楷體" w:cs="Times New Roman"/>
          <w:color w:val="000000" w:themeColor="text1"/>
          <w:kern w:val="0"/>
          <w:szCs w:val="24"/>
        </w:rPr>
      </w:pPr>
    </w:p>
    <w:p w14:paraId="3D894F9D" w14:textId="77777777" w:rsidR="005F0C9D" w:rsidRPr="00606DF1" w:rsidRDefault="00943A62"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新細明體"/>
          <w:bCs/>
          <w:color w:val="000000" w:themeColor="text1"/>
          <w:kern w:val="0"/>
          <w:szCs w:val="24"/>
        </w:rPr>
        <w:t>辦理單位：</w:t>
      </w:r>
      <w:r w:rsidR="00F7572C" w:rsidRPr="00606DF1">
        <w:rPr>
          <w:rFonts w:ascii="標楷體" w:eastAsia="標楷體" w:hAnsi="標楷體" w:cs="新細明體" w:hint="eastAsia"/>
          <w:bCs/>
          <w:color w:val="000000" w:themeColor="text1"/>
          <w:kern w:val="0"/>
          <w:szCs w:val="24"/>
        </w:rPr>
        <w:t xml:space="preserve"> </w:t>
      </w:r>
    </w:p>
    <w:p w14:paraId="57C019B8" w14:textId="77777777" w:rsidR="005F0C9D" w:rsidRPr="00606DF1" w:rsidRDefault="00943A62" w:rsidP="00094477">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主辦單位：</w:t>
      </w:r>
      <w:proofErr w:type="gramStart"/>
      <w:r w:rsidRPr="00606DF1">
        <w:rPr>
          <w:rFonts w:ascii="標楷體" w:eastAsia="標楷體" w:hAnsi="標楷體" w:cs="Times New Roman"/>
          <w:color w:val="000000" w:themeColor="text1"/>
          <w:kern w:val="0"/>
          <w:szCs w:val="24"/>
        </w:rPr>
        <w:t>臺</w:t>
      </w:r>
      <w:proofErr w:type="gramEnd"/>
      <w:r w:rsidRPr="00606DF1">
        <w:rPr>
          <w:rFonts w:ascii="標楷體" w:eastAsia="標楷體" w:hAnsi="標楷體" w:cs="Times New Roman"/>
          <w:color w:val="000000" w:themeColor="text1"/>
          <w:kern w:val="0"/>
          <w:szCs w:val="24"/>
        </w:rPr>
        <w:t>南市政府教育局</w:t>
      </w:r>
    </w:p>
    <w:p w14:paraId="7FA77FF5" w14:textId="77777777" w:rsidR="005F0C9D" w:rsidRPr="00606DF1" w:rsidRDefault="00943A62" w:rsidP="00094477">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承辦單位：</w:t>
      </w:r>
      <w:r w:rsidR="00AC1165" w:rsidRPr="00606DF1">
        <w:rPr>
          <w:rFonts w:ascii="標楷體" w:eastAsia="標楷體" w:hAnsi="標楷體" w:cs="Times New Roman"/>
          <w:color w:val="000000" w:themeColor="text1"/>
          <w:kern w:val="0"/>
          <w:szCs w:val="24"/>
        </w:rPr>
        <w:t>永康區永信國小</w:t>
      </w:r>
      <w:r w:rsidR="00574220" w:rsidRPr="00606DF1">
        <w:rPr>
          <w:rFonts w:ascii="標楷體" w:eastAsia="標楷體" w:hAnsi="標楷體" w:cs="Times New Roman" w:hint="eastAsia"/>
          <w:color w:val="000000" w:themeColor="text1"/>
          <w:kern w:val="0"/>
          <w:szCs w:val="24"/>
        </w:rPr>
        <w:t>、</w:t>
      </w:r>
      <w:r w:rsidR="000623FC" w:rsidRPr="00606DF1">
        <w:rPr>
          <w:rFonts w:ascii="標楷體" w:eastAsia="標楷體" w:hAnsi="標楷體" w:cs="Times New Roman" w:hint="eastAsia"/>
          <w:color w:val="000000" w:themeColor="text1"/>
          <w:kern w:val="0"/>
          <w:szCs w:val="24"/>
        </w:rPr>
        <w:t>東區大同國小</w:t>
      </w:r>
    </w:p>
    <w:p w14:paraId="57E4CB38" w14:textId="77777777" w:rsidR="00B41D9C" w:rsidRPr="00606DF1" w:rsidRDefault="00B41D9C" w:rsidP="00094477">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說明會辦理單位：</w:t>
      </w:r>
      <w:r w:rsidR="007353E8" w:rsidRPr="00606DF1">
        <w:rPr>
          <w:rFonts w:ascii="標楷體" w:eastAsia="標楷體" w:hAnsi="標楷體" w:cs="Times New Roman" w:hint="eastAsia"/>
          <w:color w:val="000000" w:themeColor="text1"/>
          <w:kern w:val="0"/>
          <w:szCs w:val="24"/>
        </w:rPr>
        <w:t>東區大同國小</w:t>
      </w:r>
    </w:p>
    <w:p w14:paraId="7F550EDD" w14:textId="77777777" w:rsidR="00B41D9C" w:rsidRPr="00606DF1" w:rsidRDefault="00B41D9C" w:rsidP="00B41D9C">
      <w:pPr>
        <w:pStyle w:val="a8"/>
        <w:widowControl/>
        <w:suppressAutoHyphens/>
        <w:autoSpaceDN w:val="0"/>
        <w:snapToGrid w:val="0"/>
        <w:spacing w:line="276" w:lineRule="auto"/>
        <w:ind w:leftChars="0" w:left="1021"/>
        <w:textAlignment w:val="baseline"/>
        <w:rPr>
          <w:rFonts w:ascii="標楷體" w:eastAsia="標楷體" w:hAnsi="標楷體" w:cs="Times New Roman"/>
          <w:color w:val="000000" w:themeColor="text1"/>
          <w:kern w:val="0"/>
          <w:szCs w:val="24"/>
        </w:rPr>
      </w:pPr>
    </w:p>
    <w:p w14:paraId="7D282739" w14:textId="77777777" w:rsidR="0019418E" w:rsidRPr="00606DF1" w:rsidRDefault="00943A62"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培訓對象：</w:t>
      </w:r>
    </w:p>
    <w:p w14:paraId="0875A820" w14:textId="10ECCC80" w:rsidR="0019418E" w:rsidRPr="00606DF1" w:rsidRDefault="00943A62" w:rsidP="00094477">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r w:rsidRPr="00606DF1">
        <w:rPr>
          <w:rFonts w:ascii="標楷體" w:eastAsia="標楷體" w:hAnsi="標楷體" w:cs="標楷體"/>
          <w:color w:val="000000" w:themeColor="text1"/>
          <w:kern w:val="0"/>
          <w:szCs w:val="24"/>
        </w:rPr>
        <w:t>代表本市參加教育部獎勵國民中小學推動閱讀績優學校團體及個人評選複選之學校</w:t>
      </w:r>
      <w:r w:rsidR="00A1128F" w:rsidRPr="00606DF1">
        <w:rPr>
          <w:rFonts w:ascii="標楷體" w:eastAsia="標楷體" w:hAnsi="標楷體" w:cs="標楷體" w:hint="eastAsia"/>
          <w:color w:val="000000" w:themeColor="text1"/>
          <w:kern w:val="0"/>
          <w:szCs w:val="24"/>
        </w:rPr>
        <w:t>、團體、個人</w:t>
      </w:r>
    </w:p>
    <w:p w14:paraId="24BF9530" w14:textId="084AFD61" w:rsidR="005F0C9D" w:rsidRPr="00606DF1" w:rsidRDefault="00E47428" w:rsidP="00094477">
      <w:pPr>
        <w:pStyle w:val="a8"/>
        <w:widowControl/>
        <w:numPr>
          <w:ilvl w:val="1"/>
          <w:numId w:val="16"/>
        </w:numPr>
        <w:suppressAutoHyphens/>
        <w:autoSpaceDN w:val="0"/>
        <w:snapToGrid w:val="0"/>
        <w:spacing w:line="276" w:lineRule="auto"/>
        <w:ind w:leftChars="0" w:left="737" w:hanging="595"/>
        <w:textAlignment w:val="baseline"/>
        <w:rPr>
          <w:rFonts w:ascii="標楷體" w:eastAsia="標楷體" w:hAnsi="標楷體" w:cs="Times New Roman"/>
          <w:color w:val="000000" w:themeColor="text1"/>
          <w:kern w:val="0"/>
          <w:szCs w:val="24"/>
        </w:rPr>
      </w:pPr>
      <w:proofErr w:type="gramStart"/>
      <w:r w:rsidRPr="00606DF1">
        <w:rPr>
          <w:rFonts w:ascii="標楷體" w:eastAsia="標楷體" w:hAnsi="標楷體" w:cs="Times New Roman" w:hint="eastAsia"/>
          <w:color w:val="000000" w:themeColor="text1"/>
          <w:kern w:val="0"/>
          <w:szCs w:val="24"/>
        </w:rPr>
        <w:t>臺</w:t>
      </w:r>
      <w:proofErr w:type="gramEnd"/>
      <w:r w:rsidRPr="00606DF1">
        <w:rPr>
          <w:rFonts w:ascii="標楷體" w:eastAsia="標楷體" w:hAnsi="標楷體" w:cs="Times New Roman" w:hint="eastAsia"/>
          <w:color w:val="000000" w:themeColor="text1"/>
          <w:kern w:val="0"/>
          <w:szCs w:val="24"/>
        </w:rPr>
        <w:t>南市11</w:t>
      </w:r>
      <w:r w:rsidR="00094477" w:rsidRPr="00606DF1">
        <w:rPr>
          <w:rFonts w:ascii="標楷體" w:eastAsia="標楷體" w:hAnsi="標楷體" w:cs="Times New Roman"/>
          <w:color w:val="000000" w:themeColor="text1"/>
          <w:kern w:val="0"/>
          <w:szCs w:val="24"/>
        </w:rPr>
        <w:t>3</w:t>
      </w:r>
      <w:r w:rsidRPr="00606DF1">
        <w:rPr>
          <w:rFonts w:ascii="標楷體" w:eastAsia="標楷體" w:hAnsi="標楷體" w:cs="Times New Roman" w:hint="eastAsia"/>
          <w:color w:val="000000" w:themeColor="text1"/>
          <w:kern w:val="0"/>
          <w:szCs w:val="24"/>
        </w:rPr>
        <w:t>學年度校</w:t>
      </w:r>
      <w:proofErr w:type="gramStart"/>
      <w:r w:rsidRPr="00606DF1">
        <w:rPr>
          <w:rFonts w:ascii="標楷體" w:eastAsia="標楷體" w:hAnsi="標楷體" w:cs="Times New Roman" w:hint="eastAsia"/>
          <w:color w:val="000000" w:themeColor="text1"/>
          <w:kern w:val="0"/>
          <w:szCs w:val="24"/>
        </w:rPr>
        <w:t>校</w:t>
      </w:r>
      <w:proofErr w:type="gramEnd"/>
      <w:r w:rsidRPr="00606DF1">
        <w:rPr>
          <w:rFonts w:ascii="標楷體" w:eastAsia="標楷體" w:hAnsi="標楷體" w:cs="Times New Roman" w:hint="eastAsia"/>
          <w:color w:val="000000" w:themeColor="text1"/>
          <w:kern w:val="0"/>
          <w:szCs w:val="24"/>
        </w:rPr>
        <w:t>閱讀磐石種子學校</w:t>
      </w:r>
      <w:r w:rsidR="001F2C63" w:rsidRPr="00606DF1">
        <w:rPr>
          <w:rFonts w:ascii="標楷體" w:eastAsia="標楷體" w:hAnsi="標楷體" w:cs="標楷體"/>
          <w:color w:val="000000" w:themeColor="text1"/>
          <w:kern w:val="0"/>
          <w:szCs w:val="24"/>
        </w:rPr>
        <w:t>。</w:t>
      </w:r>
    </w:p>
    <w:p w14:paraId="64CB29CD" w14:textId="77777777" w:rsidR="00B41D9C" w:rsidRPr="00606DF1" w:rsidRDefault="00B41D9C" w:rsidP="00B41D9C">
      <w:pPr>
        <w:pStyle w:val="a8"/>
        <w:widowControl/>
        <w:suppressAutoHyphens/>
        <w:autoSpaceDN w:val="0"/>
        <w:snapToGrid w:val="0"/>
        <w:spacing w:line="276" w:lineRule="auto"/>
        <w:ind w:leftChars="0" w:left="425"/>
        <w:textAlignment w:val="baseline"/>
        <w:rPr>
          <w:rFonts w:ascii="標楷體" w:eastAsia="標楷體" w:hAnsi="標楷體" w:cs="Times New Roman"/>
          <w:color w:val="000000" w:themeColor="text1"/>
          <w:kern w:val="0"/>
          <w:szCs w:val="24"/>
        </w:rPr>
      </w:pPr>
    </w:p>
    <w:p w14:paraId="610F95BB" w14:textId="77777777" w:rsidR="005F0C9D" w:rsidRPr="00606DF1" w:rsidRDefault="00E47428"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培訓</w:t>
      </w:r>
      <w:r w:rsidR="00943A62" w:rsidRPr="00606DF1">
        <w:rPr>
          <w:rFonts w:ascii="標楷體" w:eastAsia="標楷體" w:hAnsi="標楷體" w:cs="Times New Roman"/>
          <w:color w:val="000000" w:themeColor="text1"/>
          <w:kern w:val="0"/>
          <w:szCs w:val="24"/>
        </w:rPr>
        <w:t>期程：</w:t>
      </w:r>
      <w:r w:rsidR="00C0257A" w:rsidRPr="00606DF1">
        <w:rPr>
          <w:rFonts w:ascii="標楷體" w:eastAsia="標楷體" w:hAnsi="標楷體" w:cs="Times New Roman" w:hint="eastAsia"/>
          <w:color w:val="000000" w:themeColor="text1"/>
          <w:kern w:val="0"/>
          <w:szCs w:val="24"/>
        </w:rPr>
        <w:t>(得依實際情形調整)</w:t>
      </w:r>
    </w:p>
    <w:p w14:paraId="2DF0153B" w14:textId="0497F042" w:rsidR="008D5CD8" w:rsidRPr="00606DF1" w:rsidRDefault="00466233" w:rsidP="00ED5345">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參賽組</w:t>
      </w:r>
      <w:r w:rsidR="009E4A8C" w:rsidRPr="00606DF1">
        <w:rPr>
          <w:rFonts w:ascii="標楷體" w:eastAsia="標楷體" w:hAnsi="標楷體" w:cs="Times New Roman" w:hint="eastAsia"/>
          <w:color w:val="000000" w:themeColor="text1"/>
          <w:kern w:val="0"/>
          <w:szCs w:val="24"/>
        </w:rPr>
        <w:t>(</w:t>
      </w:r>
      <w:r w:rsidR="00AB095A" w:rsidRPr="00606DF1">
        <w:rPr>
          <w:rFonts w:ascii="標楷體" w:eastAsia="標楷體" w:hAnsi="標楷體" w:cs="Times New Roman" w:hint="eastAsia"/>
          <w:color w:val="000000" w:themeColor="text1"/>
          <w:kern w:val="0"/>
          <w:szCs w:val="24"/>
        </w:rPr>
        <w:t>參賽之代表學校</w:t>
      </w:r>
      <w:r w:rsidR="00A1128F" w:rsidRPr="00606DF1">
        <w:rPr>
          <w:rFonts w:ascii="標楷體" w:eastAsia="標楷體" w:hAnsi="標楷體" w:cs="Times New Roman" w:hint="eastAsia"/>
          <w:color w:val="000000" w:themeColor="text1"/>
          <w:kern w:val="0"/>
          <w:szCs w:val="24"/>
        </w:rPr>
        <w:t>、團體、個人</w:t>
      </w:r>
      <w:r w:rsidR="00AB095A" w:rsidRPr="00606DF1">
        <w:rPr>
          <w:rFonts w:ascii="標楷體" w:eastAsia="標楷體" w:hAnsi="標楷體" w:cs="Times New Roman" w:hint="eastAsia"/>
          <w:color w:val="000000" w:themeColor="text1"/>
          <w:kern w:val="0"/>
          <w:szCs w:val="24"/>
        </w:rPr>
        <w:t>)</w:t>
      </w:r>
      <w:r w:rsidR="00887135" w:rsidRPr="00606DF1">
        <w:rPr>
          <w:rFonts w:ascii="標楷體" w:eastAsia="標楷體" w:hAnsi="標楷體" w:cs="Times New Roman" w:hint="eastAsia"/>
          <w:color w:val="000000" w:themeColor="text1"/>
          <w:kern w:val="0"/>
          <w:szCs w:val="24"/>
        </w:rPr>
        <w:t>培訓期程表</w:t>
      </w:r>
    </w:p>
    <w:p w14:paraId="6E6B3A4B" w14:textId="52A4FF98" w:rsidR="008C1927" w:rsidRPr="00606DF1" w:rsidRDefault="008D5CD8" w:rsidP="008D5CD8">
      <w:pPr>
        <w:widowControl/>
        <w:suppressAutoHyphens/>
        <w:autoSpaceDN w:val="0"/>
        <w:snapToGrid w:val="0"/>
        <w:spacing w:line="276" w:lineRule="auto"/>
        <w:ind w:left="227"/>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    </w:t>
      </w:r>
      <w:r w:rsidR="00A1128F" w:rsidRPr="00606DF1">
        <w:rPr>
          <w:rFonts w:ascii="標楷體" w:eastAsia="標楷體" w:hAnsi="標楷體" w:cs="Times New Roman" w:hint="eastAsia"/>
          <w:color w:val="000000" w:themeColor="text1"/>
          <w:kern w:val="0"/>
          <w:szCs w:val="24"/>
        </w:rPr>
        <w:t>(推手組</w:t>
      </w:r>
      <w:r w:rsidRPr="00606DF1">
        <w:rPr>
          <w:rFonts w:ascii="標楷體" w:eastAsia="標楷體" w:hAnsi="標楷體" w:cs="Times New Roman" w:hint="eastAsia"/>
          <w:color w:val="000000" w:themeColor="text1"/>
          <w:kern w:val="0"/>
          <w:szCs w:val="24"/>
        </w:rPr>
        <w:t>僅需</w:t>
      </w:r>
      <w:r w:rsidR="00A1128F" w:rsidRPr="00606DF1">
        <w:rPr>
          <w:rFonts w:ascii="標楷體" w:eastAsia="標楷體" w:hAnsi="標楷體" w:cs="Times New Roman" w:hint="eastAsia"/>
          <w:color w:val="000000" w:themeColor="text1"/>
          <w:kern w:val="0"/>
          <w:szCs w:val="24"/>
        </w:rPr>
        <w:t>參加文本培訓)</w:t>
      </w:r>
      <w:r w:rsidR="00887135" w:rsidRPr="00606DF1">
        <w:rPr>
          <w:rFonts w:ascii="標楷體" w:eastAsia="標楷體" w:hAnsi="標楷體" w:cs="Times New Roman" w:hint="eastAsia"/>
          <w:color w:val="000000" w:themeColor="text1"/>
          <w:kern w:val="0"/>
          <w:szCs w:val="24"/>
        </w:rPr>
        <w:t>：</w:t>
      </w:r>
    </w:p>
    <w:p w14:paraId="22A8427D" w14:textId="77777777" w:rsidR="00B41D9C" w:rsidRPr="00606DF1" w:rsidRDefault="00B41D9C" w:rsidP="008D5CD8">
      <w:pPr>
        <w:widowControl/>
        <w:suppressAutoHyphens/>
        <w:autoSpaceDN w:val="0"/>
        <w:snapToGrid w:val="0"/>
        <w:spacing w:line="276" w:lineRule="auto"/>
        <w:ind w:left="227"/>
        <w:jc w:val="both"/>
        <w:textAlignment w:val="baseline"/>
        <w:rPr>
          <w:rFonts w:ascii="標楷體" w:eastAsia="標楷體" w:hAnsi="標楷體" w:cs="Times New Roman"/>
          <w:color w:val="000000" w:themeColor="text1"/>
          <w:kern w:val="0"/>
          <w:szCs w:val="24"/>
        </w:rPr>
      </w:pPr>
    </w:p>
    <w:tbl>
      <w:tblPr>
        <w:tblW w:w="9775" w:type="dxa"/>
        <w:tblInd w:w="-147" w:type="dxa"/>
        <w:tblCellMar>
          <w:left w:w="10" w:type="dxa"/>
          <w:right w:w="10" w:type="dxa"/>
        </w:tblCellMar>
        <w:tblLook w:val="0000" w:firstRow="0" w:lastRow="0" w:firstColumn="0" w:lastColumn="0" w:noHBand="0" w:noVBand="0"/>
      </w:tblPr>
      <w:tblGrid>
        <w:gridCol w:w="709"/>
        <w:gridCol w:w="1843"/>
        <w:gridCol w:w="2126"/>
        <w:gridCol w:w="1418"/>
        <w:gridCol w:w="3679"/>
      </w:tblGrid>
      <w:tr w:rsidR="00606DF1" w:rsidRPr="00606DF1" w14:paraId="1D55FC93" w14:textId="77777777" w:rsidTr="00332CCB">
        <w:trPr>
          <w:trHeight w:val="386"/>
        </w:trPr>
        <w:tc>
          <w:tcPr>
            <w:tcW w:w="709" w:type="dxa"/>
            <w:tcBorders>
              <w:top w:val="single" w:sz="4" w:space="0" w:color="000000"/>
              <w:left w:val="single" w:sz="4" w:space="0" w:color="000000"/>
              <w:bottom w:val="single" w:sz="4" w:space="0" w:color="000000"/>
              <w:right w:val="single" w:sz="4" w:space="0" w:color="000000"/>
            </w:tcBorders>
          </w:tcPr>
          <w:p w14:paraId="2C0B76F9"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編號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005D3"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418E"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8628"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地點</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66E65"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內容</w:t>
            </w:r>
          </w:p>
        </w:tc>
      </w:tr>
      <w:tr w:rsidR="00606DF1" w:rsidRPr="00606DF1" w14:paraId="1E098E43"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06C74BC1"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1CF01"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文本團體培訓(</w:t>
            </w:r>
            <w:proofErr w:type="gramStart"/>
            <w:r w:rsidRPr="00606DF1">
              <w:rPr>
                <w:rFonts w:ascii="標楷體" w:eastAsia="標楷體" w:hAnsi="標楷體" w:cs="Times New Roman"/>
                <w:color w:val="000000" w:themeColor="text1"/>
                <w:kern w:val="0"/>
                <w:szCs w:val="24"/>
              </w:rPr>
              <w:t>一</w:t>
            </w:r>
            <w:proofErr w:type="gramEnd"/>
            <w:r w:rsidRPr="00606DF1">
              <w:rPr>
                <w:rFonts w:ascii="標楷體" w:eastAsia="標楷體" w:hAnsi="標楷體" w:cs="Times New Roman"/>
                <w:color w:val="000000" w:themeColor="text1"/>
                <w:kern w:val="0"/>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F336E" w14:textId="77B5A3C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0C3717" w:rsidRPr="00606DF1">
              <w:rPr>
                <w:rFonts w:ascii="標楷體" w:eastAsia="標楷體" w:hAnsi="標楷體" w:cs="Times New Roman"/>
                <w:color w:val="000000" w:themeColor="text1"/>
                <w:kern w:val="0"/>
                <w:szCs w:val="24"/>
              </w:rPr>
              <w:t>3</w:t>
            </w:r>
            <w:r w:rsidRPr="00606DF1">
              <w:rPr>
                <w:rFonts w:ascii="標楷體" w:eastAsia="標楷體" w:hAnsi="標楷體" w:cs="Times New Roman"/>
                <w:color w:val="000000" w:themeColor="text1"/>
                <w:kern w:val="0"/>
                <w:szCs w:val="24"/>
              </w:rPr>
              <w:t>年11月</w:t>
            </w:r>
            <w:r w:rsidR="00215F98" w:rsidRPr="00606DF1">
              <w:rPr>
                <w:rFonts w:ascii="標楷體" w:eastAsia="標楷體" w:hAnsi="標楷體" w:cs="Times New Roman" w:hint="eastAsia"/>
                <w:color w:val="000000" w:themeColor="text1"/>
                <w:kern w:val="0"/>
                <w:szCs w:val="24"/>
              </w:rPr>
              <w:t>15</w:t>
            </w:r>
            <w:r w:rsidRPr="00606DF1">
              <w:rPr>
                <w:rFonts w:ascii="標楷體" w:eastAsia="標楷體" w:hAnsi="標楷體" w:cs="Times New Roman"/>
                <w:color w:val="000000" w:themeColor="text1"/>
                <w:kern w:val="0"/>
                <w:szCs w:val="24"/>
              </w:rPr>
              <w:t>日(星期</w:t>
            </w:r>
            <w:r w:rsidRPr="00606DF1">
              <w:rPr>
                <w:rFonts w:ascii="標楷體" w:eastAsia="標楷體" w:hAnsi="標楷體" w:cs="Times New Roman" w:hint="eastAsia"/>
                <w:color w:val="000000" w:themeColor="text1"/>
                <w:kern w:val="0"/>
                <w:szCs w:val="24"/>
              </w:rPr>
              <w:t>五</w:t>
            </w:r>
            <w:r w:rsidRPr="00606DF1">
              <w:rPr>
                <w:rFonts w:ascii="標楷體" w:eastAsia="標楷體" w:hAnsi="標楷體" w:cs="Times New Roman"/>
                <w:color w:val="000000" w:themeColor="text1"/>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C32C"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永康區</w:t>
            </w:r>
          </w:p>
          <w:p w14:paraId="6A00625F"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永信國小</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ACC3A"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文本修正輔導，每校至多5人</w:t>
            </w:r>
            <w:r w:rsidRPr="00606DF1">
              <w:rPr>
                <w:rFonts w:ascii="標楷體" w:eastAsia="標楷體" w:hAnsi="標楷體" w:cs="Times New Roman" w:hint="eastAsia"/>
                <w:color w:val="000000" w:themeColor="text1"/>
                <w:kern w:val="0"/>
                <w:szCs w:val="24"/>
              </w:rPr>
              <w:t>。</w:t>
            </w:r>
          </w:p>
        </w:tc>
      </w:tr>
      <w:tr w:rsidR="00606DF1" w:rsidRPr="00606DF1" w14:paraId="27C3B22F" w14:textId="77777777" w:rsidTr="00484DAA">
        <w:tc>
          <w:tcPr>
            <w:tcW w:w="709" w:type="dxa"/>
            <w:vMerge w:val="restart"/>
            <w:tcBorders>
              <w:top w:val="single" w:sz="4" w:space="0" w:color="000000"/>
              <w:left w:val="single" w:sz="4" w:space="0" w:color="000000"/>
              <w:right w:val="single" w:sz="4" w:space="0" w:color="000000"/>
            </w:tcBorders>
            <w:vAlign w:val="center"/>
          </w:tcPr>
          <w:p w14:paraId="6FA354DD" w14:textId="14A06B9B" w:rsidR="00916BC3" w:rsidRPr="00606DF1" w:rsidRDefault="00916BC3" w:rsidP="008D5CD8">
            <w:pPr>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2</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FB88C9" w14:textId="77777777" w:rsidR="00916BC3" w:rsidRPr="00606DF1" w:rsidRDefault="00916BC3"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文本個別培訓(二)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B7371" w14:textId="77E5710D" w:rsidR="00916BC3" w:rsidRPr="00606DF1" w:rsidRDefault="00916BC3"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DB77D2" w:rsidRPr="00606DF1">
              <w:rPr>
                <w:rFonts w:ascii="標楷體" w:eastAsia="標楷體" w:hAnsi="標楷體" w:cs="Times New Roman"/>
                <w:color w:val="000000" w:themeColor="text1"/>
                <w:kern w:val="0"/>
                <w:szCs w:val="24"/>
              </w:rPr>
              <w:t>3</w:t>
            </w:r>
            <w:r w:rsidRPr="00606DF1">
              <w:rPr>
                <w:rFonts w:ascii="標楷體" w:eastAsia="標楷體" w:hAnsi="標楷體" w:cs="Times New Roman"/>
                <w:color w:val="000000" w:themeColor="text1"/>
                <w:kern w:val="0"/>
                <w:szCs w:val="24"/>
              </w:rPr>
              <w:t>年1</w:t>
            </w:r>
            <w:r w:rsidRPr="00606DF1">
              <w:rPr>
                <w:rFonts w:ascii="標楷體" w:eastAsia="標楷體" w:hAnsi="標楷體" w:cs="Times New Roman" w:hint="eastAsia"/>
                <w:color w:val="000000" w:themeColor="text1"/>
                <w:kern w:val="0"/>
                <w:szCs w:val="24"/>
              </w:rPr>
              <w:t>1</w:t>
            </w:r>
            <w:r w:rsidRPr="00606DF1">
              <w:rPr>
                <w:rFonts w:ascii="標楷體" w:eastAsia="標楷體" w:hAnsi="標楷體" w:cs="Times New Roman"/>
                <w:color w:val="000000" w:themeColor="text1"/>
                <w:kern w:val="0"/>
                <w:szCs w:val="24"/>
              </w:rPr>
              <w:t>月</w:t>
            </w:r>
            <w:r w:rsidR="00215F98" w:rsidRPr="00606DF1">
              <w:rPr>
                <w:rFonts w:ascii="標楷體" w:eastAsia="標楷體" w:hAnsi="標楷體" w:cs="Times New Roman" w:hint="eastAsia"/>
                <w:color w:val="000000" w:themeColor="text1"/>
                <w:kern w:val="0"/>
                <w:szCs w:val="24"/>
              </w:rPr>
              <w:t>18</w:t>
            </w:r>
            <w:r w:rsidRPr="00606DF1">
              <w:rPr>
                <w:rFonts w:ascii="標楷體" w:eastAsia="標楷體" w:hAnsi="標楷體" w:cs="Times New Roman"/>
                <w:color w:val="000000" w:themeColor="text1"/>
                <w:kern w:val="0"/>
                <w:szCs w:val="24"/>
              </w:rPr>
              <w:t>日至</w:t>
            </w:r>
            <w:r w:rsidR="00DB77D2" w:rsidRPr="00606DF1">
              <w:rPr>
                <w:rFonts w:ascii="標楷體" w:eastAsia="標楷體" w:hAnsi="標楷體" w:cs="Times New Roman"/>
                <w:color w:val="000000" w:themeColor="text1"/>
                <w:kern w:val="0"/>
                <w:szCs w:val="24"/>
              </w:rPr>
              <w:br/>
              <w:t>1</w:t>
            </w:r>
            <w:r w:rsidR="00DB77D2" w:rsidRPr="00606DF1">
              <w:rPr>
                <w:rFonts w:ascii="標楷體" w:eastAsia="標楷體" w:hAnsi="標楷體" w:cs="Times New Roman" w:hint="eastAsia"/>
                <w:color w:val="000000" w:themeColor="text1"/>
                <w:kern w:val="0"/>
                <w:szCs w:val="24"/>
              </w:rPr>
              <w:t>1</w:t>
            </w:r>
            <w:r w:rsidR="00DB77D2" w:rsidRPr="00606DF1">
              <w:rPr>
                <w:rFonts w:ascii="標楷體" w:eastAsia="標楷體" w:hAnsi="標楷體" w:cs="Times New Roman"/>
                <w:color w:val="000000" w:themeColor="text1"/>
                <w:kern w:val="0"/>
                <w:szCs w:val="24"/>
              </w:rPr>
              <w:t>3年1</w:t>
            </w:r>
            <w:r w:rsidR="00215F98" w:rsidRPr="00606DF1">
              <w:rPr>
                <w:rFonts w:ascii="標楷體" w:eastAsia="標楷體" w:hAnsi="標楷體" w:cs="Times New Roman" w:hint="eastAsia"/>
                <w:color w:val="000000" w:themeColor="text1"/>
                <w:kern w:val="0"/>
                <w:szCs w:val="24"/>
              </w:rPr>
              <w:t>1</w:t>
            </w:r>
            <w:r w:rsidRPr="00606DF1">
              <w:rPr>
                <w:rFonts w:ascii="標楷體" w:eastAsia="標楷體" w:hAnsi="標楷體" w:cs="Times New Roman"/>
                <w:color w:val="000000" w:themeColor="text1"/>
                <w:kern w:val="0"/>
                <w:szCs w:val="24"/>
              </w:rPr>
              <w:t>月</w:t>
            </w:r>
            <w:r w:rsidR="00215F98" w:rsidRPr="00606DF1">
              <w:rPr>
                <w:rFonts w:ascii="標楷體" w:eastAsia="標楷體" w:hAnsi="標楷體" w:cs="Times New Roman" w:hint="eastAsia"/>
                <w:color w:val="000000" w:themeColor="text1"/>
                <w:kern w:val="0"/>
                <w:szCs w:val="24"/>
              </w:rPr>
              <w:t>29</w:t>
            </w:r>
            <w:r w:rsidRPr="00606DF1">
              <w:rPr>
                <w:rFonts w:ascii="標楷體" w:eastAsia="標楷體" w:hAnsi="標楷體" w:cs="Times New Roman"/>
                <w:color w:val="000000" w:themeColor="text1"/>
                <w:kern w:val="0"/>
                <w:szCs w:val="24"/>
              </w:rPr>
              <w:t>日</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488986" w14:textId="77777777" w:rsidR="00916BC3" w:rsidRPr="00606DF1" w:rsidRDefault="00916BC3"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w:t>
            </w:r>
            <w:r w:rsidRPr="00606DF1">
              <w:rPr>
                <w:rFonts w:ascii="標楷體" w:eastAsia="標楷體" w:hAnsi="標楷體" w:cs="Times New Roman"/>
                <w:color w:val="000000" w:themeColor="text1"/>
                <w:kern w:val="0"/>
                <w:szCs w:val="24"/>
              </w:rPr>
              <w:t>各校</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9A7E" w14:textId="77777777" w:rsidR="00916BC3" w:rsidRPr="00606DF1" w:rsidRDefault="00916BC3"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專責委員個別文本修正輔導。</w:t>
            </w:r>
          </w:p>
        </w:tc>
      </w:tr>
      <w:tr w:rsidR="00606DF1" w:rsidRPr="00606DF1" w14:paraId="2D815600" w14:textId="77777777" w:rsidTr="00484DAA">
        <w:tc>
          <w:tcPr>
            <w:tcW w:w="709" w:type="dxa"/>
            <w:vMerge/>
            <w:tcBorders>
              <w:left w:val="single" w:sz="4" w:space="0" w:color="000000"/>
              <w:bottom w:val="single" w:sz="4" w:space="0" w:color="000000"/>
              <w:right w:val="single" w:sz="4" w:space="0" w:color="000000"/>
            </w:tcBorders>
            <w:vAlign w:val="center"/>
          </w:tcPr>
          <w:p w14:paraId="199789D2" w14:textId="335D12A1" w:rsidR="00916BC3" w:rsidRPr="00606DF1" w:rsidRDefault="00916BC3"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F0179" w14:textId="77777777" w:rsidR="00916BC3" w:rsidRPr="00606DF1" w:rsidRDefault="00916BC3"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86409" w14:textId="2EA66B0F" w:rsidR="00916BC3" w:rsidRPr="00606DF1" w:rsidRDefault="00916BC3"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6637D2" w:rsidRPr="00606DF1">
              <w:rPr>
                <w:rFonts w:ascii="標楷體" w:eastAsia="標楷體" w:hAnsi="標楷體" w:cs="Times New Roman"/>
                <w:color w:val="000000" w:themeColor="text1"/>
                <w:kern w:val="0"/>
                <w:szCs w:val="24"/>
              </w:rPr>
              <w:t>3</w:t>
            </w:r>
            <w:r w:rsidRPr="00606DF1">
              <w:rPr>
                <w:rFonts w:ascii="標楷體" w:eastAsia="標楷體" w:hAnsi="標楷體" w:cs="Times New Roman"/>
                <w:color w:val="000000" w:themeColor="text1"/>
                <w:kern w:val="0"/>
                <w:szCs w:val="24"/>
              </w:rPr>
              <w:t>年12月</w:t>
            </w:r>
            <w:r w:rsidR="00215F98" w:rsidRPr="00606DF1">
              <w:rPr>
                <w:rFonts w:ascii="標楷體" w:eastAsia="標楷體" w:hAnsi="標楷體" w:cs="Times New Roman" w:hint="eastAsia"/>
                <w:color w:val="000000" w:themeColor="text1"/>
                <w:kern w:val="0"/>
                <w:szCs w:val="24"/>
              </w:rPr>
              <w:t>9</w:t>
            </w:r>
            <w:r w:rsidRPr="00606DF1">
              <w:rPr>
                <w:rFonts w:ascii="標楷體" w:eastAsia="標楷體" w:hAnsi="標楷體" w:cs="Times New Roman"/>
                <w:color w:val="000000" w:themeColor="text1"/>
                <w:kern w:val="0"/>
                <w:szCs w:val="24"/>
              </w:rPr>
              <w:t>日(星期</w:t>
            </w:r>
            <w:r w:rsidRPr="00606DF1">
              <w:rPr>
                <w:rFonts w:ascii="標楷體" w:eastAsia="標楷體" w:hAnsi="標楷體" w:cs="Times New Roman" w:hint="eastAsia"/>
                <w:color w:val="000000" w:themeColor="text1"/>
                <w:kern w:val="0"/>
                <w:szCs w:val="24"/>
              </w:rPr>
              <w:t>一</w:t>
            </w:r>
            <w:r w:rsidRPr="00606DF1">
              <w:rPr>
                <w:rFonts w:ascii="標楷體" w:eastAsia="標楷體" w:hAnsi="標楷體" w:cs="Times New Roman"/>
                <w:color w:val="000000" w:themeColor="text1"/>
                <w:kern w:val="0"/>
                <w:szCs w:val="24"/>
              </w:rPr>
              <w:t>)下班前</w:t>
            </w: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28862" w14:textId="77777777" w:rsidR="00916BC3" w:rsidRPr="00606DF1" w:rsidRDefault="00916BC3"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6ECA4" w14:textId="6AF64F2B" w:rsidR="00916BC3" w:rsidRPr="00606DF1" w:rsidRDefault="00916BC3" w:rsidP="00EC69EC">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修正方案全文後，將電子檔寄至永康區永信國小教務處</w:t>
            </w:r>
            <w:proofErr w:type="gramStart"/>
            <w:r w:rsidR="00A117D2" w:rsidRPr="00606DF1">
              <w:rPr>
                <w:rFonts w:ascii="標楷體" w:eastAsia="標楷體" w:hAnsi="標楷體" w:cs="Times New Roman" w:hint="eastAsia"/>
                <w:color w:val="000000" w:themeColor="text1"/>
                <w:kern w:val="0"/>
                <w:szCs w:val="24"/>
              </w:rPr>
              <w:t>蘇釩城</w:t>
            </w:r>
            <w:proofErr w:type="gramEnd"/>
            <w:r w:rsidRPr="00606DF1">
              <w:rPr>
                <w:rFonts w:ascii="標楷體" w:eastAsia="標楷體" w:hAnsi="標楷體" w:cs="Times New Roman" w:hint="eastAsia"/>
                <w:color w:val="000000" w:themeColor="text1"/>
                <w:kern w:val="0"/>
                <w:szCs w:val="24"/>
              </w:rPr>
              <w:t>主任。</w:t>
            </w:r>
          </w:p>
        </w:tc>
      </w:tr>
      <w:tr w:rsidR="00606DF1" w:rsidRPr="00606DF1" w14:paraId="187A4C17"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55CD12BE"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4ED93"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文本團體培訓(三)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DF1E" w14:textId="7DD698DD"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6637D2" w:rsidRPr="00606DF1">
              <w:rPr>
                <w:rFonts w:ascii="標楷體" w:eastAsia="標楷體" w:hAnsi="標楷體" w:cs="Times New Roman"/>
                <w:color w:val="000000" w:themeColor="text1"/>
                <w:kern w:val="0"/>
                <w:szCs w:val="24"/>
              </w:rPr>
              <w:t>3</w:t>
            </w:r>
            <w:r w:rsidRPr="00606DF1">
              <w:rPr>
                <w:rFonts w:ascii="標楷體" w:eastAsia="標楷體" w:hAnsi="標楷體" w:cs="Times New Roman"/>
                <w:color w:val="000000" w:themeColor="text1"/>
                <w:kern w:val="0"/>
                <w:szCs w:val="24"/>
              </w:rPr>
              <w:t>年12月1</w:t>
            </w:r>
            <w:r w:rsidR="00215F98" w:rsidRPr="00606DF1">
              <w:rPr>
                <w:rFonts w:ascii="標楷體" w:eastAsia="標楷體" w:hAnsi="標楷體" w:cs="Times New Roman" w:hint="eastAsia"/>
                <w:color w:val="000000" w:themeColor="text1"/>
                <w:kern w:val="0"/>
                <w:szCs w:val="24"/>
              </w:rPr>
              <w:t>1</w:t>
            </w:r>
            <w:r w:rsidRPr="00606DF1">
              <w:rPr>
                <w:rFonts w:ascii="標楷體" w:eastAsia="標楷體" w:hAnsi="標楷體" w:cs="Times New Roman"/>
                <w:color w:val="000000" w:themeColor="text1"/>
                <w:kern w:val="0"/>
                <w:szCs w:val="24"/>
              </w:rPr>
              <w:t>日</w:t>
            </w:r>
          </w:p>
          <w:p w14:paraId="17BE5D04"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(星期三)下午2時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31121"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永康區</w:t>
            </w:r>
          </w:p>
          <w:p w14:paraId="79B52568"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永信國小</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01E4"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文本修正輔導，每校至多5人</w:t>
            </w:r>
            <w:r w:rsidRPr="00606DF1">
              <w:rPr>
                <w:rFonts w:ascii="標楷體" w:eastAsia="標楷體" w:hAnsi="標楷體" w:cs="Times New Roman" w:hint="eastAsia"/>
                <w:color w:val="000000" w:themeColor="text1"/>
                <w:kern w:val="0"/>
                <w:szCs w:val="24"/>
              </w:rPr>
              <w:t>。</w:t>
            </w:r>
          </w:p>
        </w:tc>
      </w:tr>
      <w:tr w:rsidR="00606DF1" w:rsidRPr="00606DF1" w14:paraId="09A0559D"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26C5D40A"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lastRenderedPageBreak/>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45AA1"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文本個別培訓(三)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5818B" w14:textId="3BB518D9" w:rsidR="00EF642E" w:rsidRPr="00606DF1" w:rsidRDefault="00EF642E"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AA2ADA" w:rsidRPr="00606DF1">
              <w:rPr>
                <w:rFonts w:ascii="標楷體" w:eastAsia="標楷體" w:hAnsi="標楷體" w:cs="Times New Roman"/>
                <w:color w:val="000000" w:themeColor="text1"/>
                <w:kern w:val="0"/>
                <w:szCs w:val="24"/>
              </w:rPr>
              <w:t>3</w:t>
            </w:r>
            <w:r w:rsidRPr="00606DF1">
              <w:rPr>
                <w:rFonts w:ascii="標楷體" w:eastAsia="標楷體" w:hAnsi="標楷體" w:cs="Times New Roman" w:hint="eastAsia"/>
                <w:color w:val="000000" w:themeColor="text1"/>
                <w:kern w:val="0"/>
                <w:szCs w:val="24"/>
              </w:rPr>
              <w:t>年12月</w:t>
            </w:r>
            <w:r w:rsidR="00215F98" w:rsidRPr="00606DF1">
              <w:rPr>
                <w:rFonts w:ascii="標楷體" w:eastAsia="標楷體" w:hAnsi="標楷體" w:cs="Times New Roman" w:hint="eastAsia"/>
                <w:color w:val="000000" w:themeColor="text1"/>
                <w:kern w:val="0"/>
                <w:szCs w:val="24"/>
              </w:rPr>
              <w:t>13</w:t>
            </w:r>
            <w:r w:rsidRPr="00606DF1">
              <w:rPr>
                <w:rFonts w:ascii="標楷體" w:eastAsia="標楷體" w:hAnsi="標楷體" w:cs="Times New Roman" w:hint="eastAsia"/>
                <w:color w:val="000000" w:themeColor="text1"/>
                <w:kern w:val="0"/>
                <w:szCs w:val="24"/>
              </w:rPr>
              <w:t>日至11</w:t>
            </w:r>
            <w:r w:rsidR="00215F98"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hint="eastAsia"/>
                <w:color w:val="000000" w:themeColor="text1"/>
                <w:kern w:val="0"/>
                <w:szCs w:val="24"/>
              </w:rPr>
              <w:t>年1</w:t>
            </w:r>
            <w:r w:rsidR="00215F98" w:rsidRPr="00606DF1">
              <w:rPr>
                <w:rFonts w:ascii="標楷體" w:eastAsia="標楷體" w:hAnsi="標楷體" w:cs="Times New Roman" w:hint="eastAsia"/>
                <w:color w:val="000000" w:themeColor="text1"/>
                <w:kern w:val="0"/>
                <w:szCs w:val="24"/>
              </w:rPr>
              <w:t>2</w:t>
            </w:r>
            <w:r w:rsidRPr="00606DF1">
              <w:rPr>
                <w:rFonts w:ascii="標楷體" w:eastAsia="標楷體" w:hAnsi="標楷體" w:cs="Times New Roman" w:hint="eastAsia"/>
                <w:color w:val="000000" w:themeColor="text1"/>
                <w:kern w:val="0"/>
                <w:szCs w:val="24"/>
              </w:rPr>
              <w:t>月</w:t>
            </w:r>
            <w:r w:rsidR="00215F98" w:rsidRPr="00606DF1">
              <w:rPr>
                <w:rFonts w:ascii="標楷體" w:eastAsia="標楷體" w:hAnsi="標楷體" w:cs="Times New Roman" w:hint="eastAsia"/>
                <w:color w:val="000000" w:themeColor="text1"/>
                <w:kern w:val="0"/>
                <w:szCs w:val="24"/>
              </w:rPr>
              <w:t>27</w:t>
            </w:r>
            <w:r w:rsidRPr="00606DF1">
              <w:rPr>
                <w:rFonts w:ascii="標楷體" w:eastAsia="標楷體" w:hAnsi="標楷體" w:cs="Times New Roman" w:hint="eastAsia"/>
                <w:color w:val="000000" w:themeColor="text1"/>
                <w:kern w:val="0"/>
                <w:szCs w:val="24"/>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78E08"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參賽各校</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0AF42" w14:textId="5B842125" w:rsidR="00EF642E" w:rsidRPr="00606DF1" w:rsidRDefault="00EF642E" w:rsidP="006637D2">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各校依教育部複選繳交文件規定，修正方案全文後，將電子檔及紙本一式5份</w:t>
            </w:r>
            <w:proofErr w:type="gramStart"/>
            <w:r w:rsidRPr="00606DF1">
              <w:rPr>
                <w:rFonts w:ascii="標楷體" w:eastAsia="標楷體" w:hAnsi="標楷體" w:cs="Times New Roman" w:hint="eastAsia"/>
                <w:color w:val="000000" w:themeColor="text1"/>
                <w:kern w:val="0"/>
                <w:szCs w:val="24"/>
              </w:rPr>
              <w:t>逕</w:t>
            </w:r>
            <w:proofErr w:type="gramEnd"/>
            <w:r w:rsidRPr="00606DF1">
              <w:rPr>
                <w:rFonts w:ascii="標楷體" w:eastAsia="標楷體" w:hAnsi="標楷體" w:cs="Times New Roman" w:hint="eastAsia"/>
                <w:color w:val="000000" w:themeColor="text1"/>
                <w:kern w:val="0"/>
                <w:szCs w:val="24"/>
              </w:rPr>
              <w:t>寄至永康區永信國小教務處</w:t>
            </w:r>
            <w:proofErr w:type="gramStart"/>
            <w:r w:rsidR="004E5B84" w:rsidRPr="00606DF1">
              <w:rPr>
                <w:rFonts w:ascii="標楷體" w:eastAsia="標楷體" w:hAnsi="標楷體" w:cs="標楷體" w:hint="eastAsia"/>
                <w:color w:val="000000" w:themeColor="text1"/>
                <w:kern w:val="0"/>
                <w:szCs w:val="24"/>
              </w:rPr>
              <w:t>蘇釩城</w:t>
            </w:r>
            <w:proofErr w:type="gramEnd"/>
            <w:r w:rsidRPr="00606DF1">
              <w:rPr>
                <w:rFonts w:ascii="標楷體" w:eastAsia="標楷體" w:hAnsi="標楷體" w:cs="標楷體" w:hint="eastAsia"/>
                <w:color w:val="000000" w:themeColor="text1"/>
                <w:kern w:val="0"/>
                <w:szCs w:val="24"/>
              </w:rPr>
              <w:t>主任</w:t>
            </w:r>
            <w:r w:rsidRPr="00606DF1">
              <w:rPr>
                <w:rFonts w:ascii="標楷體" w:eastAsia="標楷體" w:hAnsi="標楷體" w:cs="Times New Roman" w:hint="eastAsia"/>
                <w:color w:val="000000" w:themeColor="text1"/>
                <w:kern w:val="0"/>
                <w:szCs w:val="24"/>
              </w:rPr>
              <w:t>。</w:t>
            </w:r>
          </w:p>
        </w:tc>
      </w:tr>
      <w:tr w:rsidR="00606DF1" w:rsidRPr="00606DF1" w14:paraId="0F003AC1" w14:textId="77777777" w:rsidTr="00BC25C4">
        <w:tc>
          <w:tcPr>
            <w:tcW w:w="709" w:type="dxa"/>
            <w:tcBorders>
              <w:top w:val="single" w:sz="4" w:space="0" w:color="000000"/>
              <w:left w:val="single" w:sz="4" w:space="0" w:color="000000"/>
              <w:bottom w:val="single" w:sz="4" w:space="0" w:color="000000"/>
              <w:right w:val="single" w:sz="4" w:space="0" w:color="000000"/>
            </w:tcBorders>
            <w:vAlign w:val="center"/>
          </w:tcPr>
          <w:p w14:paraId="67012B52" w14:textId="77777777" w:rsidR="00332CCB" w:rsidRPr="00606DF1" w:rsidRDefault="00484DAA"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7C6FA"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繳交複選資料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924AA" w14:textId="2E355C93" w:rsidR="00332CCB" w:rsidRPr="00606DF1" w:rsidRDefault="00332CCB" w:rsidP="000D4207">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215F98" w:rsidRPr="00606DF1">
              <w:rPr>
                <w:rFonts w:ascii="標楷體" w:eastAsia="標楷體" w:hAnsi="標楷體" w:cs="Times New Roman" w:hint="eastAsia"/>
                <w:color w:val="000000" w:themeColor="text1"/>
                <w:kern w:val="0"/>
                <w:szCs w:val="24"/>
              </w:rPr>
              <w:t>3</w:t>
            </w:r>
            <w:r w:rsidRPr="00606DF1">
              <w:rPr>
                <w:rFonts w:ascii="標楷體" w:eastAsia="標楷體" w:hAnsi="標楷體" w:cs="Times New Roman"/>
                <w:color w:val="000000" w:themeColor="text1"/>
                <w:kern w:val="0"/>
                <w:szCs w:val="24"/>
              </w:rPr>
              <w:t>年1</w:t>
            </w:r>
            <w:r w:rsidR="00215F98" w:rsidRPr="00606DF1">
              <w:rPr>
                <w:rFonts w:ascii="標楷體" w:eastAsia="標楷體" w:hAnsi="標楷體" w:cs="Times New Roman" w:hint="eastAsia"/>
                <w:color w:val="000000" w:themeColor="text1"/>
                <w:kern w:val="0"/>
                <w:szCs w:val="24"/>
              </w:rPr>
              <w:t>2</w:t>
            </w:r>
            <w:r w:rsidRPr="00606DF1">
              <w:rPr>
                <w:rFonts w:ascii="標楷體" w:eastAsia="標楷體" w:hAnsi="標楷體" w:cs="Times New Roman"/>
                <w:color w:val="000000" w:themeColor="text1"/>
                <w:kern w:val="0"/>
                <w:szCs w:val="24"/>
              </w:rPr>
              <w:t>月</w:t>
            </w:r>
            <w:r w:rsidR="00215F98" w:rsidRPr="00606DF1">
              <w:rPr>
                <w:rFonts w:ascii="標楷體" w:eastAsia="標楷體" w:hAnsi="標楷體" w:cs="Times New Roman" w:hint="eastAsia"/>
                <w:color w:val="000000" w:themeColor="text1"/>
                <w:kern w:val="0"/>
                <w:szCs w:val="24"/>
              </w:rPr>
              <w:t>31</w:t>
            </w:r>
            <w:r w:rsidRPr="00606DF1">
              <w:rPr>
                <w:rFonts w:ascii="標楷體" w:eastAsia="標楷體" w:hAnsi="標楷體" w:cs="Times New Roman"/>
                <w:color w:val="000000" w:themeColor="text1"/>
                <w:kern w:val="0"/>
                <w:szCs w:val="24"/>
              </w:rPr>
              <w:t>日</w:t>
            </w:r>
          </w:p>
          <w:p w14:paraId="3F9037F1" w14:textId="3A079BA4" w:rsidR="00332CCB" w:rsidRPr="00606DF1" w:rsidRDefault="00332CCB" w:rsidP="000D4207">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(星期</w:t>
            </w:r>
            <w:r w:rsidR="000D3959" w:rsidRPr="00606DF1">
              <w:rPr>
                <w:rFonts w:ascii="標楷體" w:eastAsia="標楷體" w:hAnsi="標楷體" w:cs="Times New Roman" w:hint="eastAsia"/>
                <w:color w:val="000000" w:themeColor="text1"/>
                <w:kern w:val="0"/>
                <w:szCs w:val="24"/>
              </w:rPr>
              <w:t>二</w:t>
            </w:r>
            <w:r w:rsidRPr="00606DF1">
              <w:rPr>
                <w:rFonts w:ascii="標楷體" w:eastAsia="標楷體" w:hAnsi="標楷體" w:cs="Times New Roman"/>
                <w:color w:val="000000" w:themeColor="text1"/>
                <w:kern w:val="0"/>
                <w:szCs w:val="24"/>
              </w:rPr>
              <w:t>)下班前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5AC33" w14:textId="77777777" w:rsidR="00332CCB" w:rsidRPr="00606DF1" w:rsidRDefault="00332CCB" w:rsidP="00BC25C4">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永康區</w:t>
            </w:r>
          </w:p>
          <w:p w14:paraId="2229CB69" w14:textId="0842312B" w:rsidR="00332CCB" w:rsidRPr="00606DF1" w:rsidRDefault="00332CCB" w:rsidP="00BC25C4">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永信國小</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D458D"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教育部複選繳交文件規定：</w:t>
            </w:r>
          </w:p>
          <w:p w14:paraId="5311F3DC" w14:textId="30BEE4E4" w:rsidR="00332CCB" w:rsidRPr="00606DF1" w:rsidRDefault="00332CCB" w:rsidP="00D3103D">
            <w:pPr>
              <w:pStyle w:val="a8"/>
              <w:widowControl/>
              <w:numPr>
                <w:ilvl w:val="0"/>
                <w:numId w:val="31"/>
              </w:numPr>
              <w:suppressAutoHyphens/>
              <w:autoSpaceDN w:val="0"/>
              <w:snapToGrid w:val="0"/>
              <w:spacing w:line="276" w:lineRule="auto"/>
              <w:ind w:leftChars="0" w:left="177" w:hanging="283"/>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定稿後之書面審查資料(內含：封面、報名表、方案摘要及方案全文)一式8份(其中5份，係供培訓評審委員參閱)。</w:t>
            </w:r>
          </w:p>
          <w:p w14:paraId="72C51D41" w14:textId="20B690E8" w:rsidR="00332CCB" w:rsidRPr="00606DF1" w:rsidRDefault="00332CCB" w:rsidP="00D3103D">
            <w:pPr>
              <w:pStyle w:val="a8"/>
              <w:widowControl/>
              <w:numPr>
                <w:ilvl w:val="0"/>
                <w:numId w:val="31"/>
              </w:numPr>
              <w:suppressAutoHyphens/>
              <w:autoSpaceDN w:val="0"/>
              <w:snapToGrid w:val="0"/>
              <w:spacing w:line="276" w:lineRule="auto"/>
              <w:ind w:leftChars="0" w:left="177" w:hanging="283"/>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參賽資料利用授權書、自我檢核表、參賽方案電子</w:t>
            </w:r>
            <w:proofErr w:type="gramStart"/>
            <w:r w:rsidRPr="00606DF1">
              <w:rPr>
                <w:rFonts w:ascii="標楷體" w:eastAsia="標楷體" w:hAnsi="標楷體" w:cs="Times New Roman"/>
                <w:color w:val="000000" w:themeColor="text1"/>
                <w:kern w:val="0"/>
                <w:szCs w:val="24"/>
              </w:rPr>
              <w:t>檔</w:t>
            </w:r>
            <w:proofErr w:type="gramEnd"/>
            <w:r w:rsidRPr="00606DF1">
              <w:rPr>
                <w:rFonts w:ascii="標楷體" w:eastAsia="標楷體" w:hAnsi="標楷體" w:cs="Times New Roman"/>
                <w:color w:val="000000" w:themeColor="text1"/>
                <w:kern w:val="0"/>
                <w:szCs w:val="24"/>
              </w:rPr>
              <w:t>光碟(含書面審查資料及活動照片)一式2份。</w:t>
            </w:r>
            <w:proofErr w:type="gramStart"/>
            <w:r w:rsidRPr="00606DF1">
              <w:rPr>
                <w:rFonts w:ascii="標楷體" w:eastAsia="標楷體" w:hAnsi="標楷體" w:cs="Times New Roman"/>
                <w:color w:val="000000" w:themeColor="text1"/>
                <w:kern w:val="0"/>
                <w:szCs w:val="24"/>
              </w:rPr>
              <w:t>逕</w:t>
            </w:r>
            <w:proofErr w:type="gramEnd"/>
            <w:r w:rsidRPr="00606DF1">
              <w:rPr>
                <w:rFonts w:ascii="標楷體" w:eastAsia="標楷體" w:hAnsi="標楷體" w:cs="Times New Roman"/>
                <w:color w:val="000000" w:themeColor="text1"/>
                <w:kern w:val="0"/>
                <w:szCs w:val="24"/>
              </w:rPr>
              <w:t>寄送至永康區永信國小教務</w:t>
            </w:r>
            <w:proofErr w:type="gramStart"/>
            <w:r w:rsidR="00FE0997" w:rsidRPr="00606DF1">
              <w:rPr>
                <w:rFonts w:ascii="標楷體" w:eastAsia="標楷體" w:hAnsi="標楷體" w:cs="標楷體" w:hint="eastAsia"/>
                <w:color w:val="000000" w:themeColor="text1"/>
                <w:kern w:val="0"/>
                <w:szCs w:val="24"/>
              </w:rPr>
              <w:t>蘇釩城</w:t>
            </w:r>
            <w:proofErr w:type="gramEnd"/>
            <w:r w:rsidRPr="00606DF1">
              <w:rPr>
                <w:rFonts w:ascii="標楷體" w:eastAsia="標楷體" w:hAnsi="標楷體" w:cs="Times New Roman"/>
                <w:color w:val="000000" w:themeColor="text1"/>
                <w:kern w:val="0"/>
                <w:szCs w:val="24"/>
              </w:rPr>
              <w:t>主任</w:t>
            </w:r>
            <w:r w:rsidRPr="00606DF1">
              <w:rPr>
                <w:rFonts w:ascii="標楷體" w:eastAsia="標楷體" w:hAnsi="標楷體" w:cs="Times New Roman" w:hint="eastAsia"/>
                <w:color w:val="000000" w:themeColor="text1"/>
                <w:kern w:val="0"/>
                <w:szCs w:val="24"/>
              </w:rPr>
              <w:t>。</w:t>
            </w:r>
          </w:p>
        </w:tc>
      </w:tr>
      <w:tr w:rsidR="00606DF1" w:rsidRPr="00606DF1" w14:paraId="7F8633C7"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16DAC692" w14:textId="77777777" w:rsidR="00332CCB" w:rsidRPr="00606DF1" w:rsidRDefault="00484DAA"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09B50"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簡報培訓</w:t>
            </w:r>
          </w:p>
          <w:p w14:paraId="4C5348D1"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w:t>
            </w:r>
            <w:proofErr w:type="gramStart"/>
            <w:r w:rsidRPr="00606DF1">
              <w:rPr>
                <w:rFonts w:ascii="標楷體" w:eastAsia="標楷體" w:hAnsi="標楷體" w:cs="Times New Roman"/>
                <w:color w:val="000000" w:themeColor="text1"/>
                <w:kern w:val="0"/>
                <w:szCs w:val="24"/>
              </w:rPr>
              <w:t>一</w:t>
            </w:r>
            <w:proofErr w:type="gramEnd"/>
            <w:r w:rsidRPr="00606DF1">
              <w:rPr>
                <w:rFonts w:ascii="標楷體" w:eastAsia="標楷體" w:hAnsi="標楷體" w:cs="Times New Roman"/>
                <w:color w:val="000000" w:themeColor="text1"/>
                <w:kern w:val="0"/>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D6453" w14:textId="42846603" w:rsidR="00332CCB" w:rsidRPr="00606DF1" w:rsidRDefault="00332CCB" w:rsidP="00DE4F61">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765C07" w:rsidRPr="00606DF1">
              <w:rPr>
                <w:rFonts w:ascii="標楷體" w:eastAsia="標楷體" w:hAnsi="標楷體" w:cs="Times New Roman"/>
                <w:color w:val="000000" w:themeColor="text1"/>
                <w:kern w:val="0"/>
                <w:szCs w:val="24"/>
              </w:rPr>
              <w:t>4</w:t>
            </w:r>
            <w:r w:rsidR="003C2BCC" w:rsidRPr="00606DF1">
              <w:rPr>
                <w:rFonts w:ascii="標楷體" w:eastAsia="標楷體" w:hAnsi="標楷體" w:cs="Times New Roman" w:hint="eastAsia"/>
                <w:color w:val="000000" w:themeColor="text1"/>
                <w:kern w:val="0"/>
                <w:szCs w:val="24"/>
              </w:rPr>
              <w:t>年1月</w:t>
            </w:r>
            <w:r w:rsidR="00215F98" w:rsidRPr="00606DF1">
              <w:rPr>
                <w:rFonts w:ascii="標楷體" w:eastAsia="標楷體" w:hAnsi="標楷體" w:cs="Times New Roman" w:hint="eastAsia"/>
                <w:color w:val="000000" w:themeColor="text1"/>
                <w:kern w:val="0"/>
                <w:szCs w:val="24"/>
              </w:rPr>
              <w:t>3</w:t>
            </w:r>
            <w:r w:rsidR="00EF642E" w:rsidRPr="00606DF1">
              <w:rPr>
                <w:rFonts w:ascii="標楷體" w:eastAsia="標楷體" w:hAnsi="標楷體" w:cs="Times New Roman" w:hint="eastAsia"/>
                <w:color w:val="000000" w:themeColor="text1"/>
                <w:kern w:val="0"/>
                <w:szCs w:val="24"/>
              </w:rPr>
              <w:t>日</w:t>
            </w:r>
          </w:p>
          <w:p w14:paraId="2C9E9B4C" w14:textId="77777777" w:rsidR="00332CCB" w:rsidRPr="00606DF1" w:rsidRDefault="00332CCB" w:rsidP="00DE4F61">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6F9A"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永康區</w:t>
            </w:r>
          </w:p>
          <w:p w14:paraId="4D9E3B3D"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永信國小</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37A43" w14:textId="77777777" w:rsidR="00332CCB" w:rsidRPr="00606DF1" w:rsidRDefault="00332CCB" w:rsidP="00765C07">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口頭發表與</w:t>
            </w:r>
            <w:proofErr w:type="gramStart"/>
            <w:r w:rsidRPr="00606DF1">
              <w:rPr>
                <w:rFonts w:ascii="標楷體" w:eastAsia="標楷體" w:hAnsi="標楷體" w:cs="Times New Roman"/>
                <w:color w:val="000000" w:themeColor="text1"/>
                <w:kern w:val="0"/>
                <w:szCs w:val="24"/>
              </w:rPr>
              <w:t>詢</w:t>
            </w:r>
            <w:proofErr w:type="gramEnd"/>
            <w:r w:rsidRPr="00606DF1">
              <w:rPr>
                <w:rFonts w:ascii="標楷體" w:eastAsia="標楷體" w:hAnsi="標楷體" w:cs="Times New Roman"/>
                <w:color w:val="000000" w:themeColor="text1"/>
                <w:kern w:val="0"/>
                <w:szCs w:val="24"/>
              </w:rPr>
              <w:t>答，每校至多5人</w:t>
            </w:r>
            <w:r w:rsidRPr="00606DF1">
              <w:rPr>
                <w:rFonts w:ascii="標楷體" w:eastAsia="標楷體" w:hAnsi="標楷體" w:cs="Times New Roman" w:hint="eastAsia"/>
                <w:color w:val="000000" w:themeColor="text1"/>
                <w:kern w:val="0"/>
                <w:szCs w:val="24"/>
              </w:rPr>
              <w:t>。</w:t>
            </w:r>
          </w:p>
        </w:tc>
      </w:tr>
      <w:tr w:rsidR="00606DF1" w:rsidRPr="00606DF1" w14:paraId="24835C89"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5A7D5885" w14:textId="77777777" w:rsidR="00EF642E" w:rsidRPr="00606DF1" w:rsidRDefault="00484DAA"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9D0A4"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簡報個別培訓</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5F3C1" w14:textId="65729B75" w:rsidR="00EF642E" w:rsidRPr="00606DF1" w:rsidRDefault="00EF642E" w:rsidP="001F4DD0">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1F4DD0" w:rsidRPr="00606DF1">
              <w:rPr>
                <w:rFonts w:ascii="標楷體" w:eastAsia="標楷體" w:hAnsi="標楷體" w:cs="Times New Roman"/>
                <w:color w:val="000000" w:themeColor="text1"/>
                <w:kern w:val="0"/>
                <w:szCs w:val="24"/>
              </w:rPr>
              <w:t>4</w:t>
            </w:r>
            <w:r w:rsidRPr="00606DF1">
              <w:rPr>
                <w:rFonts w:ascii="標楷體" w:eastAsia="標楷體" w:hAnsi="標楷體" w:cs="Times New Roman" w:hint="eastAsia"/>
                <w:color w:val="000000" w:themeColor="text1"/>
                <w:kern w:val="0"/>
                <w:szCs w:val="24"/>
              </w:rPr>
              <w:t>年1月</w:t>
            </w:r>
            <w:r w:rsidR="00215F98" w:rsidRPr="00606DF1">
              <w:rPr>
                <w:rFonts w:ascii="標楷體" w:eastAsia="標楷體" w:hAnsi="標楷體" w:cs="Times New Roman" w:hint="eastAsia"/>
                <w:color w:val="000000" w:themeColor="text1"/>
                <w:kern w:val="0"/>
                <w:szCs w:val="24"/>
              </w:rPr>
              <w:t>6</w:t>
            </w:r>
            <w:r w:rsidRPr="00606DF1">
              <w:rPr>
                <w:rFonts w:ascii="標楷體" w:eastAsia="標楷體" w:hAnsi="標楷體" w:cs="Times New Roman" w:hint="eastAsia"/>
                <w:color w:val="000000" w:themeColor="text1"/>
                <w:kern w:val="0"/>
                <w:szCs w:val="24"/>
              </w:rPr>
              <w:t>日~</w:t>
            </w:r>
            <w:r w:rsidR="00215F98" w:rsidRPr="00606DF1">
              <w:rPr>
                <w:rFonts w:ascii="標楷體" w:eastAsia="標楷體" w:hAnsi="標楷體" w:cs="Times New Roman" w:hint="eastAsia"/>
                <w:color w:val="000000" w:themeColor="text1"/>
                <w:kern w:val="0"/>
                <w:szCs w:val="24"/>
              </w:rPr>
              <w:t>17</w:t>
            </w:r>
            <w:r w:rsidRPr="00606DF1">
              <w:rPr>
                <w:rFonts w:ascii="標楷體" w:eastAsia="標楷體" w:hAnsi="標楷體" w:cs="Times New Roman" w:hint="eastAsia"/>
                <w:color w:val="000000" w:themeColor="text1"/>
                <w:kern w:val="0"/>
                <w:szCs w:val="24"/>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4F439"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各參賽學校</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28FD" w14:textId="77777777" w:rsidR="00EF642E" w:rsidRPr="00606DF1" w:rsidRDefault="0059431D"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發表答</w:t>
            </w:r>
            <w:proofErr w:type="gramStart"/>
            <w:r w:rsidRPr="00606DF1">
              <w:rPr>
                <w:rFonts w:ascii="標楷體" w:eastAsia="標楷體" w:hAnsi="標楷體" w:cs="Times New Roman" w:hint="eastAsia"/>
                <w:color w:val="000000" w:themeColor="text1"/>
                <w:kern w:val="0"/>
                <w:szCs w:val="24"/>
              </w:rPr>
              <w:t>詢</w:t>
            </w:r>
            <w:proofErr w:type="gramEnd"/>
            <w:r w:rsidRPr="00606DF1">
              <w:rPr>
                <w:rFonts w:ascii="標楷體" w:eastAsia="標楷體" w:hAnsi="標楷體" w:cs="Times New Roman" w:hint="eastAsia"/>
                <w:color w:val="000000" w:themeColor="text1"/>
                <w:kern w:val="0"/>
                <w:szCs w:val="24"/>
              </w:rPr>
              <w:t>模擬演練</w:t>
            </w:r>
          </w:p>
        </w:tc>
      </w:tr>
      <w:tr w:rsidR="00606DF1" w:rsidRPr="00606DF1" w14:paraId="447071EB"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5E81B987" w14:textId="77777777" w:rsidR="00332CCB" w:rsidRPr="00606DF1" w:rsidRDefault="00484DAA"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74E01"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簡報培訓</w:t>
            </w:r>
          </w:p>
          <w:p w14:paraId="60384DA9"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8294E" w14:textId="4F3ABCA7" w:rsidR="00EF642E"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1F4DD0" w:rsidRPr="00606DF1">
              <w:rPr>
                <w:rFonts w:ascii="標楷體" w:eastAsia="標楷體" w:hAnsi="標楷體" w:cs="Times New Roman"/>
                <w:color w:val="000000" w:themeColor="text1"/>
                <w:kern w:val="0"/>
                <w:szCs w:val="24"/>
              </w:rPr>
              <w:t>4</w:t>
            </w:r>
            <w:r w:rsidRPr="00606DF1">
              <w:rPr>
                <w:rFonts w:ascii="標楷體" w:eastAsia="標楷體" w:hAnsi="標楷體" w:cs="Times New Roman"/>
                <w:color w:val="000000" w:themeColor="text1"/>
                <w:kern w:val="0"/>
                <w:szCs w:val="24"/>
              </w:rPr>
              <w:t>年1月</w:t>
            </w:r>
            <w:r w:rsidR="00EF642E" w:rsidRPr="00606DF1">
              <w:rPr>
                <w:rFonts w:ascii="標楷體" w:eastAsia="標楷體" w:hAnsi="標楷體" w:cs="Times New Roman" w:hint="eastAsia"/>
                <w:color w:val="000000" w:themeColor="text1"/>
                <w:kern w:val="0"/>
                <w:szCs w:val="24"/>
              </w:rPr>
              <w:t>2</w:t>
            </w:r>
            <w:r w:rsidR="001F4DD0" w:rsidRPr="00606DF1">
              <w:rPr>
                <w:rFonts w:ascii="標楷體" w:eastAsia="標楷體" w:hAnsi="標楷體" w:cs="Times New Roman"/>
                <w:color w:val="000000" w:themeColor="text1"/>
                <w:kern w:val="0"/>
                <w:szCs w:val="24"/>
              </w:rPr>
              <w:t>2</w:t>
            </w:r>
            <w:r w:rsidRPr="00606DF1">
              <w:rPr>
                <w:rFonts w:ascii="標楷體" w:eastAsia="標楷體" w:hAnsi="標楷體" w:cs="Times New Roman"/>
                <w:color w:val="000000" w:themeColor="text1"/>
                <w:kern w:val="0"/>
                <w:szCs w:val="24"/>
              </w:rPr>
              <w:t>日</w:t>
            </w:r>
            <w:r w:rsidR="00EF642E" w:rsidRPr="00606DF1">
              <w:rPr>
                <w:rFonts w:ascii="標楷體" w:eastAsia="標楷體" w:hAnsi="標楷體" w:cs="Times New Roman" w:hint="eastAsia"/>
                <w:color w:val="000000" w:themeColor="text1"/>
                <w:kern w:val="0"/>
                <w:szCs w:val="24"/>
              </w:rPr>
              <w:t>~</w:t>
            </w:r>
          </w:p>
          <w:p w14:paraId="3325782B"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上</w:t>
            </w:r>
            <w:r w:rsidRPr="00606DF1">
              <w:rPr>
                <w:rFonts w:ascii="標楷體" w:eastAsia="標楷體" w:hAnsi="標楷體" w:cs="Times New Roman"/>
                <w:color w:val="000000" w:themeColor="text1"/>
                <w:kern w:val="0"/>
                <w:szCs w:val="24"/>
              </w:rPr>
              <w:t>午</w:t>
            </w:r>
            <w:r w:rsidRPr="00606DF1">
              <w:rPr>
                <w:rFonts w:ascii="標楷體" w:eastAsia="標楷體" w:hAnsi="標楷體" w:cs="Times New Roman" w:hint="eastAsia"/>
                <w:color w:val="000000" w:themeColor="text1"/>
                <w:kern w:val="0"/>
                <w:szCs w:val="24"/>
              </w:rPr>
              <w:t>9</w:t>
            </w:r>
            <w:r w:rsidRPr="00606DF1">
              <w:rPr>
                <w:rFonts w:ascii="標楷體" w:eastAsia="標楷體" w:hAnsi="標楷體" w:cs="Times New Roman"/>
                <w:color w:val="000000" w:themeColor="text1"/>
                <w:kern w:val="0"/>
                <w:szCs w:val="24"/>
              </w:rPr>
              <w:t>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FD393"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永康區</w:t>
            </w:r>
          </w:p>
          <w:p w14:paraId="25E492F5"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永信國小</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691B4" w14:textId="77777777" w:rsidR="00332CCB" w:rsidRPr="00606DF1" w:rsidRDefault="00332CCB" w:rsidP="001F4DD0">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口頭發表與</w:t>
            </w:r>
            <w:proofErr w:type="gramStart"/>
            <w:r w:rsidRPr="00606DF1">
              <w:rPr>
                <w:rFonts w:ascii="標楷體" w:eastAsia="標楷體" w:hAnsi="標楷體" w:cs="Times New Roman"/>
                <w:color w:val="000000" w:themeColor="text1"/>
                <w:kern w:val="0"/>
                <w:szCs w:val="24"/>
              </w:rPr>
              <w:t>詢</w:t>
            </w:r>
            <w:proofErr w:type="gramEnd"/>
            <w:r w:rsidRPr="00606DF1">
              <w:rPr>
                <w:rFonts w:ascii="標楷體" w:eastAsia="標楷體" w:hAnsi="標楷體" w:cs="Times New Roman"/>
                <w:color w:val="000000" w:themeColor="text1"/>
                <w:kern w:val="0"/>
                <w:szCs w:val="24"/>
              </w:rPr>
              <w:t>答，每校至多5人</w:t>
            </w:r>
            <w:r w:rsidRPr="00606DF1">
              <w:rPr>
                <w:rFonts w:ascii="標楷體" w:eastAsia="標楷體" w:hAnsi="標楷體" w:cs="Times New Roman" w:hint="eastAsia"/>
                <w:color w:val="000000" w:themeColor="text1"/>
                <w:kern w:val="0"/>
                <w:szCs w:val="24"/>
              </w:rPr>
              <w:t>。</w:t>
            </w:r>
          </w:p>
        </w:tc>
      </w:tr>
      <w:tr w:rsidR="00606DF1" w:rsidRPr="00606DF1" w14:paraId="112B2096"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28CF21CF" w14:textId="77777777" w:rsidR="00EF642E" w:rsidRPr="00606DF1" w:rsidRDefault="00484DAA"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C915"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簡報個別培訓</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EFE07" w14:textId="0E2B7757" w:rsidR="00EF642E" w:rsidRPr="00606DF1" w:rsidRDefault="00EF642E"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11</w:t>
            </w:r>
            <w:r w:rsidR="00DD2537" w:rsidRPr="00606DF1">
              <w:rPr>
                <w:rFonts w:ascii="標楷體" w:eastAsia="標楷體" w:hAnsi="標楷體" w:cs="Times New Roman"/>
                <w:color w:val="000000" w:themeColor="text1"/>
                <w:kern w:val="0"/>
                <w:szCs w:val="24"/>
              </w:rPr>
              <w:t>4</w:t>
            </w:r>
            <w:r w:rsidRPr="00606DF1">
              <w:rPr>
                <w:rFonts w:ascii="標楷體" w:eastAsia="標楷體" w:hAnsi="標楷體" w:cs="Times New Roman" w:hint="eastAsia"/>
                <w:color w:val="000000" w:themeColor="text1"/>
                <w:kern w:val="0"/>
                <w:szCs w:val="24"/>
              </w:rPr>
              <w:t>年</w:t>
            </w:r>
            <w:r w:rsidR="00215F98" w:rsidRPr="00606DF1">
              <w:rPr>
                <w:rFonts w:ascii="標楷體" w:eastAsia="標楷體" w:hAnsi="標楷體" w:cs="Times New Roman" w:hint="eastAsia"/>
                <w:color w:val="000000" w:themeColor="text1"/>
                <w:kern w:val="0"/>
                <w:szCs w:val="24"/>
              </w:rPr>
              <w:t>1</w:t>
            </w:r>
            <w:r w:rsidRPr="00606DF1">
              <w:rPr>
                <w:rFonts w:ascii="標楷體" w:eastAsia="標楷體" w:hAnsi="標楷體" w:cs="Times New Roman" w:hint="eastAsia"/>
                <w:color w:val="000000" w:themeColor="text1"/>
                <w:kern w:val="0"/>
                <w:szCs w:val="24"/>
              </w:rPr>
              <w:t>月</w:t>
            </w:r>
            <w:r w:rsidR="00215F98" w:rsidRPr="00606DF1">
              <w:rPr>
                <w:rFonts w:ascii="標楷體" w:eastAsia="標楷體" w:hAnsi="標楷體" w:cs="Times New Roman" w:hint="eastAsia"/>
                <w:color w:val="000000" w:themeColor="text1"/>
                <w:kern w:val="0"/>
                <w:szCs w:val="24"/>
              </w:rPr>
              <w:t>2</w:t>
            </w:r>
            <w:r w:rsidR="00DD2537" w:rsidRPr="00606DF1">
              <w:rPr>
                <w:rFonts w:ascii="標楷體" w:eastAsia="標楷體" w:hAnsi="標楷體" w:cs="Times New Roman"/>
                <w:color w:val="000000" w:themeColor="text1"/>
                <w:kern w:val="0"/>
                <w:szCs w:val="24"/>
              </w:rPr>
              <w:t>3</w:t>
            </w:r>
            <w:r w:rsidRPr="00606DF1">
              <w:rPr>
                <w:rFonts w:ascii="標楷體" w:eastAsia="標楷體" w:hAnsi="標楷體" w:cs="Times New Roman" w:hint="eastAsia"/>
                <w:color w:val="000000" w:themeColor="text1"/>
                <w:kern w:val="0"/>
                <w:szCs w:val="24"/>
              </w:rPr>
              <w:t>日~2月</w:t>
            </w:r>
            <w:r w:rsidR="00215F98" w:rsidRPr="00606DF1">
              <w:rPr>
                <w:rFonts w:ascii="標楷體" w:eastAsia="標楷體" w:hAnsi="標楷體" w:cs="Times New Roman" w:hint="eastAsia"/>
                <w:color w:val="000000" w:themeColor="text1"/>
                <w:kern w:val="0"/>
                <w:szCs w:val="24"/>
              </w:rPr>
              <w:t>18</w:t>
            </w:r>
            <w:r w:rsidRPr="00606DF1">
              <w:rPr>
                <w:rFonts w:ascii="標楷體" w:eastAsia="標楷體" w:hAnsi="標楷體" w:cs="Times New Roman" w:hint="eastAsia"/>
                <w:color w:val="000000" w:themeColor="text1"/>
                <w:kern w:val="0"/>
                <w:szCs w:val="24"/>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40C62" w14:textId="77777777" w:rsidR="00EF642E" w:rsidRPr="00606DF1" w:rsidRDefault="00EF642E"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各參賽學校</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C147E" w14:textId="77777777" w:rsidR="00EF642E" w:rsidRPr="00606DF1" w:rsidRDefault="0059431D"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發表答</w:t>
            </w:r>
            <w:proofErr w:type="gramStart"/>
            <w:r w:rsidRPr="00606DF1">
              <w:rPr>
                <w:rFonts w:ascii="標楷體" w:eastAsia="標楷體" w:hAnsi="標楷體" w:cs="Times New Roman" w:hint="eastAsia"/>
                <w:color w:val="000000" w:themeColor="text1"/>
                <w:kern w:val="0"/>
                <w:szCs w:val="24"/>
              </w:rPr>
              <w:t>詢</w:t>
            </w:r>
            <w:proofErr w:type="gramEnd"/>
            <w:r w:rsidRPr="00606DF1">
              <w:rPr>
                <w:rFonts w:ascii="標楷體" w:eastAsia="標楷體" w:hAnsi="標楷體" w:cs="Times New Roman" w:hint="eastAsia"/>
                <w:color w:val="000000" w:themeColor="text1"/>
                <w:kern w:val="0"/>
                <w:szCs w:val="24"/>
              </w:rPr>
              <w:t>模擬演練</w:t>
            </w:r>
          </w:p>
        </w:tc>
      </w:tr>
      <w:tr w:rsidR="00606DF1" w:rsidRPr="00606DF1" w14:paraId="3C3CF069" w14:textId="77777777" w:rsidTr="00484DAA">
        <w:tc>
          <w:tcPr>
            <w:tcW w:w="709" w:type="dxa"/>
            <w:tcBorders>
              <w:top w:val="single" w:sz="4" w:space="0" w:color="000000"/>
              <w:left w:val="single" w:sz="4" w:space="0" w:color="000000"/>
              <w:bottom w:val="single" w:sz="4" w:space="0" w:color="000000"/>
              <w:right w:val="single" w:sz="4" w:space="0" w:color="000000"/>
            </w:tcBorders>
            <w:vAlign w:val="center"/>
          </w:tcPr>
          <w:p w14:paraId="3E8DC2E1" w14:textId="77777777" w:rsidR="00332CCB" w:rsidRPr="00606DF1" w:rsidRDefault="00484DAA"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A07E7"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簡報培訓</w:t>
            </w:r>
          </w:p>
          <w:p w14:paraId="678E24C6"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5A36F" w14:textId="48802EA0"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r w:rsidRPr="00606DF1">
              <w:rPr>
                <w:rFonts w:ascii="標楷體" w:eastAsia="標楷體" w:hAnsi="標楷體" w:cs="Times New Roman" w:hint="eastAsia"/>
                <w:color w:val="000000" w:themeColor="text1"/>
                <w:kern w:val="0"/>
                <w:szCs w:val="24"/>
              </w:rPr>
              <w:t>1</w:t>
            </w:r>
            <w:r w:rsidR="00DD2537" w:rsidRPr="00606DF1">
              <w:rPr>
                <w:rFonts w:ascii="標楷體" w:eastAsia="標楷體" w:hAnsi="標楷體" w:cs="Times New Roman"/>
                <w:color w:val="000000" w:themeColor="text1"/>
                <w:kern w:val="0"/>
                <w:szCs w:val="24"/>
              </w:rPr>
              <w:t>4</w:t>
            </w:r>
            <w:r w:rsidRPr="00606DF1">
              <w:rPr>
                <w:rFonts w:ascii="標楷體" w:eastAsia="標楷體" w:hAnsi="標楷體" w:cs="Times New Roman"/>
                <w:color w:val="000000" w:themeColor="text1"/>
                <w:kern w:val="0"/>
                <w:szCs w:val="24"/>
              </w:rPr>
              <w:t>年2月</w:t>
            </w:r>
            <w:r w:rsidR="00215F98" w:rsidRPr="00606DF1">
              <w:rPr>
                <w:rFonts w:ascii="標楷體" w:eastAsia="標楷體" w:hAnsi="標楷體" w:cs="Times New Roman" w:hint="eastAsia"/>
                <w:color w:val="000000" w:themeColor="text1"/>
                <w:kern w:val="0"/>
                <w:szCs w:val="24"/>
              </w:rPr>
              <w:t>19</w:t>
            </w:r>
            <w:r w:rsidRPr="00606DF1">
              <w:rPr>
                <w:rFonts w:ascii="標楷體" w:eastAsia="標楷體" w:hAnsi="標楷體" w:cs="Times New Roman"/>
                <w:color w:val="000000" w:themeColor="text1"/>
                <w:kern w:val="0"/>
                <w:szCs w:val="24"/>
              </w:rPr>
              <w:t>日</w:t>
            </w:r>
          </w:p>
          <w:p w14:paraId="65FBBB8E"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(星期三)</w:t>
            </w:r>
          </w:p>
          <w:p w14:paraId="05571573" w14:textId="77777777" w:rsidR="00332CCB" w:rsidRPr="00606DF1" w:rsidRDefault="00332CCB" w:rsidP="008D5CD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E8E9A"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永康區</w:t>
            </w:r>
          </w:p>
          <w:p w14:paraId="0D11A222" w14:textId="77777777" w:rsidR="00332CCB" w:rsidRPr="00606DF1" w:rsidRDefault="00332CCB" w:rsidP="008D5CD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永信國小</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5B350" w14:textId="77777777" w:rsidR="00332CCB" w:rsidRPr="00606DF1" w:rsidRDefault="00332CCB" w:rsidP="00DD2537">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口頭發表與</w:t>
            </w:r>
            <w:proofErr w:type="gramStart"/>
            <w:r w:rsidRPr="00606DF1">
              <w:rPr>
                <w:rFonts w:ascii="標楷體" w:eastAsia="標楷體" w:hAnsi="標楷體" w:cs="Times New Roman"/>
                <w:color w:val="000000" w:themeColor="text1"/>
                <w:kern w:val="0"/>
                <w:szCs w:val="24"/>
              </w:rPr>
              <w:t>詢</w:t>
            </w:r>
            <w:proofErr w:type="gramEnd"/>
            <w:r w:rsidRPr="00606DF1">
              <w:rPr>
                <w:rFonts w:ascii="標楷體" w:eastAsia="標楷體" w:hAnsi="標楷體" w:cs="Times New Roman"/>
                <w:color w:val="000000" w:themeColor="text1"/>
                <w:kern w:val="0"/>
                <w:szCs w:val="24"/>
              </w:rPr>
              <w:t>答，每校至多5人</w:t>
            </w:r>
            <w:r w:rsidRPr="00606DF1">
              <w:rPr>
                <w:rFonts w:ascii="標楷體" w:eastAsia="標楷體" w:hAnsi="標楷體" w:cs="Times New Roman" w:hint="eastAsia"/>
                <w:color w:val="000000" w:themeColor="text1"/>
                <w:kern w:val="0"/>
                <w:szCs w:val="24"/>
              </w:rPr>
              <w:t>。</w:t>
            </w:r>
          </w:p>
        </w:tc>
      </w:tr>
    </w:tbl>
    <w:p w14:paraId="08DFB8CD" w14:textId="77777777" w:rsidR="00594579" w:rsidRPr="00606DF1" w:rsidRDefault="00594579" w:rsidP="00594579">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  </w:t>
      </w:r>
    </w:p>
    <w:p w14:paraId="09C13CFC" w14:textId="77777777" w:rsidR="00594579" w:rsidRPr="00606DF1" w:rsidRDefault="00594579" w:rsidP="00594579">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 xml:space="preserve">    </w:t>
      </w:r>
    </w:p>
    <w:p w14:paraId="554D3EFA" w14:textId="18DBD92D" w:rsidR="008D5CD8" w:rsidRPr="00606DF1" w:rsidRDefault="00594579" w:rsidP="00DB2ECA">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種子</w:t>
      </w:r>
      <w:r w:rsidR="008D5CD8" w:rsidRPr="00606DF1">
        <w:rPr>
          <w:rFonts w:ascii="標楷體" w:eastAsia="標楷體" w:hAnsi="標楷體" w:cs="Times New Roman" w:hint="eastAsia"/>
          <w:color w:val="000000" w:themeColor="text1"/>
          <w:kern w:val="0"/>
          <w:szCs w:val="24"/>
        </w:rPr>
        <w:t xml:space="preserve">組 </w:t>
      </w:r>
      <w:r w:rsidRPr="00606DF1">
        <w:rPr>
          <w:rFonts w:ascii="標楷體" w:eastAsia="標楷體" w:hAnsi="標楷體" w:cs="Times New Roman" w:hint="eastAsia"/>
          <w:color w:val="000000" w:themeColor="text1"/>
          <w:kern w:val="0"/>
          <w:szCs w:val="24"/>
        </w:rPr>
        <w:t>(</w:t>
      </w:r>
      <w:proofErr w:type="gramStart"/>
      <w:r w:rsidR="008D5CD8" w:rsidRPr="00606DF1">
        <w:rPr>
          <w:rFonts w:ascii="標楷體" w:eastAsia="標楷體" w:hAnsi="標楷體" w:cs="Times New Roman" w:hint="eastAsia"/>
          <w:color w:val="000000" w:themeColor="text1"/>
          <w:kern w:val="0"/>
          <w:szCs w:val="24"/>
        </w:rPr>
        <w:t>11</w:t>
      </w:r>
      <w:r w:rsidR="00E167E3" w:rsidRPr="00606DF1">
        <w:rPr>
          <w:rFonts w:ascii="標楷體" w:eastAsia="標楷體" w:hAnsi="標楷體" w:cs="Times New Roman"/>
          <w:color w:val="000000" w:themeColor="text1"/>
          <w:kern w:val="0"/>
          <w:szCs w:val="24"/>
        </w:rPr>
        <w:t>4</w:t>
      </w:r>
      <w:proofErr w:type="gramEnd"/>
      <w:r w:rsidR="008D5CD8" w:rsidRPr="00606DF1">
        <w:rPr>
          <w:rFonts w:ascii="標楷體" w:eastAsia="標楷體" w:hAnsi="標楷體" w:cs="Times New Roman" w:hint="eastAsia"/>
          <w:color w:val="000000" w:themeColor="text1"/>
          <w:kern w:val="0"/>
          <w:szCs w:val="24"/>
        </w:rPr>
        <w:t>年度</w:t>
      </w:r>
      <w:r w:rsidR="00DE0B70" w:rsidRPr="00606DF1">
        <w:rPr>
          <w:rFonts w:ascii="標楷體" w:eastAsia="標楷體" w:hAnsi="標楷體" w:cs="Times New Roman" w:hint="eastAsia"/>
          <w:color w:val="000000" w:themeColor="text1"/>
          <w:kern w:val="0"/>
          <w:szCs w:val="24"/>
        </w:rPr>
        <w:t>後</w:t>
      </w:r>
      <w:r w:rsidR="007A2585" w:rsidRPr="00606DF1">
        <w:rPr>
          <w:rFonts w:ascii="標楷體" w:eastAsia="標楷體" w:hAnsi="標楷體" w:cs="Times New Roman" w:hint="eastAsia"/>
          <w:color w:val="000000" w:themeColor="text1"/>
          <w:kern w:val="0"/>
          <w:szCs w:val="24"/>
        </w:rPr>
        <w:t>預備</w:t>
      </w:r>
      <w:r w:rsidR="00113173" w:rsidRPr="00606DF1">
        <w:rPr>
          <w:rFonts w:ascii="標楷體" w:eastAsia="標楷體" w:hAnsi="標楷體" w:cs="Times New Roman" w:hint="eastAsia"/>
          <w:color w:val="000000" w:themeColor="text1"/>
          <w:kern w:val="0"/>
          <w:szCs w:val="24"/>
        </w:rPr>
        <w:t>參</w:t>
      </w:r>
      <w:r w:rsidR="007A2585" w:rsidRPr="00606DF1">
        <w:rPr>
          <w:rFonts w:ascii="標楷體" w:eastAsia="標楷體" w:hAnsi="標楷體" w:cs="Times New Roman" w:hint="eastAsia"/>
          <w:color w:val="000000" w:themeColor="text1"/>
          <w:kern w:val="0"/>
          <w:szCs w:val="24"/>
        </w:rPr>
        <w:t>賽)</w:t>
      </w:r>
      <w:r w:rsidR="008D5CD8" w:rsidRPr="00606DF1">
        <w:rPr>
          <w:rFonts w:ascii="標楷體" w:eastAsia="標楷體" w:hAnsi="標楷體" w:cs="Times New Roman" w:hint="eastAsia"/>
          <w:color w:val="000000" w:themeColor="text1"/>
          <w:kern w:val="0"/>
          <w:szCs w:val="24"/>
        </w:rPr>
        <w:t>教育部閱讀磐石學校培訓期程表</w:t>
      </w:r>
    </w:p>
    <w:tbl>
      <w:tblPr>
        <w:tblStyle w:val="ad"/>
        <w:tblW w:w="9804" w:type="dxa"/>
        <w:tblInd w:w="-176" w:type="dxa"/>
        <w:tblLook w:val="04A0" w:firstRow="1" w:lastRow="0" w:firstColumn="1" w:lastColumn="0" w:noHBand="0" w:noVBand="1"/>
      </w:tblPr>
      <w:tblGrid>
        <w:gridCol w:w="716"/>
        <w:gridCol w:w="2149"/>
        <w:gridCol w:w="1619"/>
        <w:gridCol w:w="1641"/>
        <w:gridCol w:w="3679"/>
      </w:tblGrid>
      <w:tr w:rsidR="00606DF1" w:rsidRPr="00606DF1" w14:paraId="54A70D0D" w14:textId="77777777" w:rsidTr="00D304C4">
        <w:tc>
          <w:tcPr>
            <w:tcW w:w="716" w:type="dxa"/>
            <w:vAlign w:val="center"/>
          </w:tcPr>
          <w:p w14:paraId="0F75D5D7"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編號</w:t>
            </w:r>
          </w:p>
        </w:tc>
        <w:tc>
          <w:tcPr>
            <w:tcW w:w="2149" w:type="dxa"/>
            <w:vAlign w:val="center"/>
          </w:tcPr>
          <w:p w14:paraId="3699447D"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辦理項目</w:t>
            </w:r>
          </w:p>
        </w:tc>
        <w:tc>
          <w:tcPr>
            <w:tcW w:w="1619" w:type="dxa"/>
            <w:vAlign w:val="center"/>
          </w:tcPr>
          <w:p w14:paraId="30E54FC5" w14:textId="77777777" w:rsidR="007A2585"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預定辦理</w:t>
            </w:r>
          </w:p>
          <w:p w14:paraId="683202AB"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時間</w:t>
            </w:r>
          </w:p>
        </w:tc>
        <w:tc>
          <w:tcPr>
            <w:tcW w:w="1641" w:type="dxa"/>
          </w:tcPr>
          <w:p w14:paraId="619D4C9C" w14:textId="77777777" w:rsidR="00332CCB" w:rsidRPr="00606DF1" w:rsidRDefault="00332CCB" w:rsidP="00D304C4">
            <w:pPr>
              <w:widowControl/>
              <w:suppressAutoHyphens/>
              <w:autoSpaceDN w:val="0"/>
              <w:snapToGrid w:val="0"/>
              <w:spacing w:line="276" w:lineRule="auto"/>
              <w:ind w:left="360"/>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地  點</w:t>
            </w:r>
          </w:p>
        </w:tc>
        <w:tc>
          <w:tcPr>
            <w:tcW w:w="3679" w:type="dxa"/>
            <w:vAlign w:val="center"/>
          </w:tcPr>
          <w:p w14:paraId="6A90EB7D" w14:textId="77777777" w:rsidR="00332CCB" w:rsidRPr="00606DF1" w:rsidRDefault="00332CCB" w:rsidP="00D304C4">
            <w:pPr>
              <w:widowControl/>
              <w:suppressAutoHyphens/>
              <w:autoSpaceDN w:val="0"/>
              <w:snapToGrid w:val="0"/>
              <w:spacing w:line="276" w:lineRule="auto"/>
              <w:ind w:left="360"/>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備註</w:t>
            </w:r>
          </w:p>
        </w:tc>
      </w:tr>
      <w:tr w:rsidR="00606DF1" w:rsidRPr="00606DF1" w14:paraId="3FFFC850" w14:textId="77777777" w:rsidTr="00D304C4">
        <w:tc>
          <w:tcPr>
            <w:tcW w:w="716" w:type="dxa"/>
            <w:vAlign w:val="center"/>
          </w:tcPr>
          <w:p w14:paraId="27AC821E"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p>
        </w:tc>
        <w:tc>
          <w:tcPr>
            <w:tcW w:w="2149" w:type="dxa"/>
            <w:vAlign w:val="center"/>
          </w:tcPr>
          <w:p w14:paraId="20087CF0" w14:textId="7E2180DA"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微軟正黑體" w:hint="eastAsia"/>
                <w:color w:val="000000" w:themeColor="text1"/>
                <w:kern w:val="3"/>
                <w:szCs w:val="24"/>
              </w:rPr>
              <w:t>校</w:t>
            </w:r>
            <w:proofErr w:type="gramStart"/>
            <w:r w:rsidRPr="00606DF1">
              <w:rPr>
                <w:rFonts w:ascii="標楷體" w:eastAsia="標楷體" w:hAnsi="標楷體" w:cs="微軟正黑體" w:hint="eastAsia"/>
                <w:color w:val="000000" w:themeColor="text1"/>
                <w:kern w:val="3"/>
                <w:szCs w:val="24"/>
              </w:rPr>
              <w:t>校</w:t>
            </w:r>
            <w:proofErr w:type="gramEnd"/>
            <w:r w:rsidRPr="00606DF1">
              <w:rPr>
                <w:rFonts w:ascii="標楷體" w:eastAsia="標楷體" w:hAnsi="標楷體" w:cs="微軟正黑體" w:hint="eastAsia"/>
                <w:color w:val="000000" w:themeColor="text1"/>
                <w:kern w:val="3"/>
                <w:szCs w:val="24"/>
              </w:rPr>
              <w:t>閱讀磐石</w:t>
            </w:r>
            <w:r w:rsidR="00806FE5" w:rsidRPr="00606DF1">
              <w:rPr>
                <w:rFonts w:ascii="標楷體" w:eastAsia="標楷體" w:hAnsi="標楷體" w:cs="微軟正黑體"/>
                <w:color w:val="000000" w:themeColor="text1"/>
                <w:kern w:val="3"/>
                <w:szCs w:val="24"/>
              </w:rPr>
              <w:br/>
            </w:r>
            <w:r w:rsidRPr="00606DF1">
              <w:rPr>
                <w:rFonts w:ascii="標楷體" w:eastAsia="標楷體" w:hAnsi="標楷體" w:cs="微軟正黑體" w:hint="eastAsia"/>
                <w:color w:val="000000" w:themeColor="text1"/>
                <w:kern w:val="3"/>
                <w:szCs w:val="24"/>
              </w:rPr>
              <w:t>計畫實踐</w:t>
            </w:r>
          </w:p>
        </w:tc>
        <w:tc>
          <w:tcPr>
            <w:tcW w:w="1619" w:type="dxa"/>
            <w:vAlign w:val="center"/>
          </w:tcPr>
          <w:p w14:paraId="00ADB3F8" w14:textId="5E3005C2"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806FE5" w:rsidRPr="00606DF1">
              <w:rPr>
                <w:rFonts w:ascii="標楷體" w:eastAsia="標楷體" w:hAnsi="標楷體" w:cs="Arial"/>
                <w:color w:val="000000" w:themeColor="text1"/>
                <w:kern w:val="3"/>
                <w:szCs w:val="24"/>
              </w:rPr>
              <w:t>3</w:t>
            </w:r>
            <w:r w:rsidRPr="00606DF1">
              <w:rPr>
                <w:rFonts w:ascii="標楷體" w:eastAsia="標楷體" w:hAnsi="標楷體" w:cs="微軟正黑體" w:hint="eastAsia"/>
                <w:color w:val="000000" w:themeColor="text1"/>
                <w:kern w:val="3"/>
                <w:szCs w:val="24"/>
              </w:rPr>
              <w:t>年</w:t>
            </w: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Pr="00606DF1">
              <w:rPr>
                <w:rFonts w:ascii="標楷體" w:eastAsia="標楷體" w:hAnsi="標楷體" w:cs="微軟正黑體" w:hint="eastAsia"/>
                <w:color w:val="000000" w:themeColor="text1"/>
                <w:kern w:val="3"/>
                <w:szCs w:val="24"/>
              </w:rPr>
              <w:t>月</w:t>
            </w: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806FE5" w:rsidRPr="00606DF1">
              <w:rPr>
                <w:rFonts w:ascii="標楷體" w:eastAsia="標楷體" w:hAnsi="標楷體" w:cs="Arial"/>
                <w:color w:val="000000" w:themeColor="text1"/>
                <w:kern w:val="3"/>
                <w:szCs w:val="24"/>
              </w:rPr>
              <w:t>4</w:t>
            </w:r>
            <w:r w:rsidRPr="00606DF1">
              <w:rPr>
                <w:rFonts w:ascii="標楷體" w:eastAsia="標楷體" w:hAnsi="標楷體" w:cs="Arial" w:hint="eastAsia"/>
                <w:color w:val="000000" w:themeColor="text1"/>
                <w:kern w:val="3"/>
                <w:szCs w:val="24"/>
              </w:rPr>
              <w:t>年7</w:t>
            </w:r>
            <w:r w:rsidRPr="00606DF1">
              <w:rPr>
                <w:rFonts w:ascii="標楷體" w:eastAsia="標楷體" w:hAnsi="標楷體" w:cs="微軟正黑體" w:hint="eastAsia"/>
                <w:color w:val="000000" w:themeColor="text1"/>
                <w:kern w:val="3"/>
                <w:szCs w:val="24"/>
              </w:rPr>
              <w:t>月</w:t>
            </w:r>
          </w:p>
        </w:tc>
        <w:tc>
          <w:tcPr>
            <w:tcW w:w="1641" w:type="dxa"/>
            <w:vAlign w:val="center"/>
          </w:tcPr>
          <w:p w14:paraId="22DDEE16"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各種子學校</w:t>
            </w:r>
          </w:p>
        </w:tc>
        <w:tc>
          <w:tcPr>
            <w:tcW w:w="3679" w:type="dxa"/>
            <w:vAlign w:val="center"/>
          </w:tcPr>
          <w:p w14:paraId="3703964A" w14:textId="77777777" w:rsidR="00332CCB" w:rsidRPr="00606DF1" w:rsidRDefault="00332CCB" w:rsidP="000D3FE8">
            <w:pPr>
              <w:widowControl/>
              <w:numPr>
                <w:ilvl w:val="0"/>
                <w:numId w:val="1"/>
              </w:numPr>
              <w:suppressAutoHyphens/>
              <w:autoSpaceDN w:val="0"/>
              <w:snapToGrid w:val="0"/>
              <w:spacing w:line="276" w:lineRule="auto"/>
              <w:ind w:left="319" w:hanging="283"/>
              <w:jc w:val="both"/>
              <w:textAlignment w:val="baseline"/>
              <w:rPr>
                <w:rFonts w:ascii="標楷體" w:eastAsia="標楷體" w:hAnsi="標楷體" w:cs="Arial"/>
                <w:color w:val="000000" w:themeColor="text1"/>
                <w:kern w:val="3"/>
                <w:szCs w:val="24"/>
              </w:rPr>
            </w:pPr>
            <w:r w:rsidRPr="00606DF1">
              <w:rPr>
                <w:rFonts w:ascii="標楷體" w:eastAsia="標楷體" w:hAnsi="標楷體" w:cs="微軟正黑體" w:hint="eastAsia"/>
                <w:color w:val="000000" w:themeColor="text1"/>
                <w:kern w:val="3"/>
                <w:szCs w:val="24"/>
              </w:rPr>
              <w:t>各校計畫納入</w:t>
            </w:r>
            <w:r w:rsidR="00D304C4" w:rsidRPr="00606DF1">
              <w:rPr>
                <w:rFonts w:ascii="標楷體" w:eastAsia="標楷體" w:hAnsi="標楷體" w:cs="微軟正黑體" w:hint="eastAsia"/>
                <w:color w:val="000000" w:themeColor="text1"/>
                <w:kern w:val="3"/>
                <w:szCs w:val="24"/>
              </w:rPr>
              <w:t>學校</w:t>
            </w:r>
            <w:r w:rsidRPr="00606DF1">
              <w:rPr>
                <w:rFonts w:ascii="標楷體" w:eastAsia="標楷體" w:hAnsi="標楷體" w:cs="微軟正黑體" w:hint="eastAsia"/>
                <w:color w:val="000000" w:themeColor="text1"/>
                <w:kern w:val="3"/>
                <w:szCs w:val="24"/>
              </w:rPr>
              <w:t>行事曆中</w:t>
            </w:r>
            <w:r w:rsidR="00D304C4" w:rsidRPr="00606DF1">
              <w:rPr>
                <w:rFonts w:ascii="標楷體" w:eastAsia="標楷體" w:hAnsi="標楷體" w:cs="微軟正黑體" w:hint="eastAsia"/>
                <w:color w:val="000000" w:themeColor="text1"/>
                <w:kern w:val="3"/>
                <w:szCs w:val="24"/>
              </w:rPr>
              <w:t>並</w:t>
            </w:r>
            <w:r w:rsidRPr="00606DF1">
              <w:rPr>
                <w:rFonts w:ascii="標楷體" w:eastAsia="標楷體" w:hAnsi="標楷體" w:cs="微軟正黑體" w:hint="eastAsia"/>
                <w:color w:val="000000" w:themeColor="text1"/>
                <w:kern w:val="3"/>
                <w:szCs w:val="24"/>
              </w:rPr>
              <w:t>確實執行。</w:t>
            </w:r>
          </w:p>
          <w:p w14:paraId="1FA96120" w14:textId="77777777" w:rsidR="00332CCB" w:rsidRPr="00606DF1" w:rsidRDefault="00332CCB" w:rsidP="000D3FE8">
            <w:pPr>
              <w:widowControl/>
              <w:numPr>
                <w:ilvl w:val="0"/>
                <w:numId w:val="1"/>
              </w:numPr>
              <w:suppressAutoHyphens/>
              <w:autoSpaceDN w:val="0"/>
              <w:snapToGrid w:val="0"/>
              <w:spacing w:line="276" w:lineRule="auto"/>
              <w:ind w:left="319" w:hanging="283"/>
              <w:jc w:val="both"/>
              <w:textAlignment w:val="baseline"/>
              <w:rPr>
                <w:rFonts w:ascii="標楷體" w:eastAsia="標楷體" w:hAnsi="標楷體" w:cs="Arial"/>
                <w:color w:val="000000" w:themeColor="text1"/>
                <w:kern w:val="3"/>
                <w:szCs w:val="24"/>
              </w:rPr>
            </w:pPr>
            <w:r w:rsidRPr="00606DF1">
              <w:rPr>
                <w:rFonts w:ascii="標楷體" w:eastAsia="標楷體" w:hAnsi="標楷體" w:cs="微軟正黑體" w:hint="eastAsia"/>
                <w:color w:val="000000" w:themeColor="text1"/>
                <w:kern w:val="3"/>
                <w:szCs w:val="24"/>
              </w:rPr>
              <w:t>各校可依據主題類別自行聘請</w:t>
            </w:r>
            <w:r w:rsidRPr="00606DF1">
              <w:rPr>
                <w:rFonts w:ascii="標楷體" w:eastAsia="標楷體" w:hAnsi="標楷體" w:cs="微軟正黑體" w:hint="eastAsia"/>
                <w:b/>
                <w:color w:val="000000" w:themeColor="text1"/>
                <w:kern w:val="3"/>
                <w:szCs w:val="24"/>
              </w:rPr>
              <w:t>學者專家或具閱讀磐石學校經驗講師到校</w:t>
            </w:r>
            <w:r w:rsidRPr="00606DF1">
              <w:rPr>
                <w:rFonts w:ascii="標楷體" w:eastAsia="標楷體" w:hAnsi="標楷體" w:cs="微軟正黑體" w:hint="eastAsia"/>
                <w:color w:val="000000" w:themeColor="text1"/>
                <w:kern w:val="3"/>
                <w:szCs w:val="24"/>
              </w:rPr>
              <w:t>指導。</w:t>
            </w:r>
          </w:p>
        </w:tc>
      </w:tr>
      <w:tr w:rsidR="00606DF1" w:rsidRPr="00606DF1" w14:paraId="0A43CC07" w14:textId="77777777" w:rsidTr="00D304C4">
        <w:tc>
          <w:tcPr>
            <w:tcW w:w="716" w:type="dxa"/>
            <w:vAlign w:val="center"/>
          </w:tcPr>
          <w:p w14:paraId="52B48E09"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2</w:t>
            </w:r>
          </w:p>
        </w:tc>
        <w:tc>
          <w:tcPr>
            <w:tcW w:w="2149" w:type="dxa"/>
            <w:vAlign w:val="center"/>
          </w:tcPr>
          <w:p w14:paraId="73B9DB77"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方案</w:t>
            </w:r>
            <w:r w:rsidR="00AF15D5" w:rsidRPr="00606DF1">
              <w:rPr>
                <w:rFonts w:ascii="標楷體" w:eastAsia="標楷體" w:hAnsi="標楷體" w:cs="Arial" w:hint="eastAsia"/>
                <w:color w:val="000000" w:themeColor="text1"/>
                <w:kern w:val="3"/>
                <w:szCs w:val="24"/>
              </w:rPr>
              <w:t>發展會議</w:t>
            </w:r>
          </w:p>
          <w:p w14:paraId="3C254929" w14:textId="77777777" w:rsidR="00332CCB" w:rsidRPr="00606DF1" w:rsidRDefault="00332CCB" w:rsidP="00D304C4">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工作坊</w:t>
            </w:r>
            <w:r w:rsidRPr="00606DF1">
              <w:rPr>
                <w:rFonts w:ascii="標楷體" w:eastAsia="標楷體" w:hAnsi="標楷體" w:cs="Arial"/>
                <w:color w:val="000000" w:themeColor="text1"/>
                <w:kern w:val="3"/>
                <w:szCs w:val="24"/>
              </w:rPr>
              <w:t xml:space="preserve"> (</w:t>
            </w:r>
            <w:proofErr w:type="gramStart"/>
            <w:r w:rsidRPr="00606DF1">
              <w:rPr>
                <w:rFonts w:ascii="標楷體" w:eastAsia="標楷體" w:hAnsi="標楷體" w:cs="微軟正黑體" w:hint="eastAsia"/>
                <w:color w:val="000000" w:themeColor="text1"/>
                <w:kern w:val="3"/>
                <w:szCs w:val="24"/>
              </w:rPr>
              <w:t>一</w:t>
            </w:r>
            <w:proofErr w:type="gramEnd"/>
            <w:r w:rsidRPr="00606DF1">
              <w:rPr>
                <w:rFonts w:ascii="標楷體" w:eastAsia="標楷體" w:hAnsi="標楷體" w:cs="Arial"/>
                <w:color w:val="000000" w:themeColor="text1"/>
                <w:kern w:val="3"/>
                <w:szCs w:val="24"/>
              </w:rPr>
              <w:t>)</w:t>
            </w:r>
          </w:p>
        </w:tc>
        <w:tc>
          <w:tcPr>
            <w:tcW w:w="1619" w:type="dxa"/>
            <w:vAlign w:val="center"/>
          </w:tcPr>
          <w:p w14:paraId="7D747724" w14:textId="37D10D52" w:rsidR="00332CCB" w:rsidRPr="00606DF1" w:rsidRDefault="00332CCB" w:rsidP="00EF66C8">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EF66C8" w:rsidRPr="00606DF1">
              <w:rPr>
                <w:rFonts w:ascii="標楷體" w:eastAsia="標楷體" w:hAnsi="標楷體" w:cs="Arial"/>
                <w:color w:val="000000" w:themeColor="text1"/>
                <w:kern w:val="3"/>
                <w:szCs w:val="24"/>
              </w:rPr>
              <w:t>3</w:t>
            </w:r>
            <w:r w:rsidRPr="00606DF1">
              <w:rPr>
                <w:rFonts w:ascii="標楷體" w:eastAsia="標楷體" w:hAnsi="標楷體" w:cs="微軟正黑體" w:hint="eastAsia"/>
                <w:color w:val="000000" w:themeColor="text1"/>
                <w:kern w:val="3"/>
                <w:szCs w:val="24"/>
              </w:rPr>
              <w:t>年</w:t>
            </w: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2</w:t>
            </w:r>
            <w:r w:rsidRPr="00606DF1">
              <w:rPr>
                <w:rFonts w:ascii="標楷體" w:eastAsia="標楷體" w:hAnsi="標楷體" w:cs="微軟正黑體" w:hint="eastAsia"/>
                <w:color w:val="000000" w:themeColor="text1"/>
                <w:kern w:val="3"/>
                <w:szCs w:val="24"/>
              </w:rPr>
              <w:t>月上旬</w:t>
            </w:r>
          </w:p>
        </w:tc>
        <w:tc>
          <w:tcPr>
            <w:tcW w:w="1641" w:type="dxa"/>
            <w:vAlign w:val="center"/>
          </w:tcPr>
          <w:p w14:paraId="780BAAB1" w14:textId="77777777" w:rsidR="00332CCB" w:rsidRPr="00606DF1" w:rsidRDefault="00332CCB" w:rsidP="00D304C4">
            <w:pPr>
              <w:widowControl/>
              <w:suppressAutoHyphens/>
              <w:autoSpaceDN w:val="0"/>
              <w:snapToGrid w:val="0"/>
              <w:spacing w:line="276" w:lineRule="auto"/>
              <w:ind w:rightChars="-45" w:right="-108"/>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東區大同國小</w:t>
            </w:r>
          </w:p>
        </w:tc>
        <w:tc>
          <w:tcPr>
            <w:tcW w:w="3679" w:type="dxa"/>
            <w:vAlign w:val="center"/>
          </w:tcPr>
          <w:p w14:paraId="72A04A00" w14:textId="77777777" w:rsidR="00332CCB" w:rsidRPr="00606DF1" w:rsidRDefault="00AF15D5" w:rsidP="00D304C4">
            <w:pPr>
              <w:widowControl/>
              <w:suppressAutoHyphens/>
              <w:autoSpaceDN w:val="0"/>
              <w:snapToGrid w:val="0"/>
              <w:spacing w:line="276" w:lineRule="auto"/>
              <w:textAlignment w:val="baseline"/>
              <w:rPr>
                <w:rFonts w:ascii="標楷體" w:eastAsia="標楷體" w:hAnsi="標楷體" w:cs="Arial"/>
                <w:color w:val="000000" w:themeColor="text1"/>
                <w:kern w:val="3"/>
                <w:szCs w:val="24"/>
              </w:rPr>
            </w:pPr>
            <w:bookmarkStart w:id="9" w:name="_Hlk112761781"/>
            <w:r w:rsidRPr="00606DF1">
              <w:rPr>
                <w:rFonts w:ascii="標楷體" w:eastAsia="標楷體" w:hAnsi="標楷體" w:cs="Arial" w:hint="eastAsia"/>
                <w:color w:val="000000" w:themeColor="text1"/>
                <w:kern w:val="3"/>
                <w:szCs w:val="24"/>
              </w:rPr>
              <w:t>種子學校方案</w:t>
            </w:r>
            <w:r w:rsidR="00BB161A" w:rsidRPr="00606DF1">
              <w:rPr>
                <w:rFonts w:ascii="標楷體" w:eastAsia="標楷體" w:hAnsi="標楷體" w:cs="Arial" w:hint="eastAsia"/>
                <w:color w:val="000000" w:themeColor="text1"/>
                <w:kern w:val="3"/>
                <w:szCs w:val="24"/>
              </w:rPr>
              <w:t>架構發展</w:t>
            </w:r>
            <w:r w:rsidRPr="00606DF1">
              <w:rPr>
                <w:rFonts w:ascii="標楷體" w:eastAsia="標楷體" w:hAnsi="標楷體" w:cs="Arial" w:hint="eastAsia"/>
                <w:color w:val="000000" w:themeColor="text1"/>
                <w:kern w:val="3"/>
                <w:szCs w:val="24"/>
              </w:rPr>
              <w:t>討論</w:t>
            </w:r>
            <w:bookmarkEnd w:id="9"/>
          </w:p>
        </w:tc>
      </w:tr>
      <w:tr w:rsidR="00606DF1" w:rsidRPr="00606DF1" w14:paraId="5D238E3C" w14:textId="77777777" w:rsidTr="00F45F00">
        <w:trPr>
          <w:trHeight w:val="1276"/>
        </w:trPr>
        <w:tc>
          <w:tcPr>
            <w:tcW w:w="716" w:type="dxa"/>
            <w:vAlign w:val="center"/>
          </w:tcPr>
          <w:p w14:paraId="4A85FBF0" w14:textId="0B4BDD21" w:rsidR="0037280C" w:rsidRPr="00606DF1" w:rsidRDefault="0037280C" w:rsidP="00EF66C8">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lastRenderedPageBreak/>
              <w:t>3</w:t>
            </w:r>
          </w:p>
        </w:tc>
        <w:tc>
          <w:tcPr>
            <w:tcW w:w="2149" w:type="dxa"/>
            <w:vAlign w:val="center"/>
          </w:tcPr>
          <w:p w14:paraId="6B963221" w14:textId="69F8DD3A" w:rsidR="0037280C" w:rsidRPr="00606DF1" w:rsidRDefault="0037280C" w:rsidP="00EF66C8">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 xml:space="preserve">專家學者/輔導委員入校 </w:t>
            </w:r>
          </w:p>
        </w:tc>
        <w:tc>
          <w:tcPr>
            <w:tcW w:w="1619" w:type="dxa"/>
            <w:vAlign w:val="center"/>
          </w:tcPr>
          <w:p w14:paraId="7C0E0A34" w14:textId="537CD45E" w:rsidR="0037280C" w:rsidRPr="00606DF1" w:rsidRDefault="0037280C" w:rsidP="008E2B72">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EF66C8" w:rsidRPr="00606DF1">
              <w:rPr>
                <w:rFonts w:ascii="標楷體" w:eastAsia="標楷體" w:hAnsi="標楷體" w:cs="Arial"/>
                <w:color w:val="000000" w:themeColor="text1"/>
                <w:kern w:val="3"/>
                <w:szCs w:val="24"/>
              </w:rPr>
              <w:t>3</w:t>
            </w:r>
            <w:r w:rsidRPr="00606DF1">
              <w:rPr>
                <w:rFonts w:ascii="標楷體" w:eastAsia="標楷體" w:hAnsi="標楷體" w:cs="Arial" w:hint="eastAsia"/>
                <w:color w:val="000000" w:themeColor="text1"/>
                <w:kern w:val="3"/>
                <w:szCs w:val="24"/>
              </w:rPr>
              <w:t>年12月</w:t>
            </w:r>
          </w:p>
          <w:p w14:paraId="41AA7496" w14:textId="77777777" w:rsidR="0037280C" w:rsidRPr="00606DF1" w:rsidRDefault="0037280C" w:rsidP="008E2B72">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至</w:t>
            </w:r>
          </w:p>
          <w:p w14:paraId="43477688" w14:textId="7CAE655A" w:rsidR="0037280C" w:rsidRPr="00606DF1" w:rsidRDefault="0037280C" w:rsidP="00EF66C8">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1</w:t>
            </w:r>
            <w:r w:rsidRPr="00606DF1">
              <w:rPr>
                <w:rFonts w:ascii="標楷體" w:eastAsia="標楷體" w:hAnsi="標楷體" w:cs="Arial"/>
                <w:color w:val="000000" w:themeColor="text1"/>
                <w:kern w:val="3"/>
                <w:szCs w:val="24"/>
              </w:rPr>
              <w:t>1</w:t>
            </w:r>
            <w:r w:rsidR="00EF66C8" w:rsidRPr="00606DF1">
              <w:rPr>
                <w:rFonts w:ascii="標楷體" w:eastAsia="標楷體" w:hAnsi="標楷體" w:cs="Arial"/>
                <w:color w:val="000000" w:themeColor="text1"/>
                <w:kern w:val="3"/>
                <w:szCs w:val="24"/>
              </w:rPr>
              <w:t>4</w:t>
            </w:r>
            <w:r w:rsidRPr="00606DF1">
              <w:rPr>
                <w:rFonts w:ascii="標楷體" w:eastAsia="標楷體" w:hAnsi="標楷體" w:cs="Arial" w:hint="eastAsia"/>
                <w:color w:val="000000" w:themeColor="text1"/>
                <w:kern w:val="3"/>
                <w:szCs w:val="24"/>
              </w:rPr>
              <w:t>年5月上旬</w:t>
            </w:r>
          </w:p>
        </w:tc>
        <w:tc>
          <w:tcPr>
            <w:tcW w:w="1641" w:type="dxa"/>
            <w:vAlign w:val="center"/>
          </w:tcPr>
          <w:p w14:paraId="279B29A8" w14:textId="77777777" w:rsidR="0037280C" w:rsidRPr="00606DF1" w:rsidRDefault="0037280C" w:rsidP="0037280C">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各種子學校</w:t>
            </w:r>
          </w:p>
        </w:tc>
        <w:tc>
          <w:tcPr>
            <w:tcW w:w="3679" w:type="dxa"/>
            <w:vAlign w:val="center"/>
          </w:tcPr>
          <w:p w14:paraId="0699DB3D" w14:textId="77777777" w:rsidR="0037280C" w:rsidRPr="00606DF1" w:rsidRDefault="007A2585" w:rsidP="008E2B72">
            <w:pPr>
              <w:widowControl/>
              <w:suppressAutoHyphens/>
              <w:autoSpaceDN w:val="0"/>
              <w:snapToGrid w:val="0"/>
              <w:spacing w:line="276" w:lineRule="auto"/>
              <w:textAlignment w:val="baseline"/>
              <w:rPr>
                <w:rFonts w:ascii="標楷體" w:eastAsia="標楷體" w:hAnsi="標楷體" w:cs="Arial"/>
                <w:color w:val="000000" w:themeColor="text1"/>
                <w:kern w:val="3"/>
                <w:szCs w:val="24"/>
              </w:rPr>
            </w:pPr>
            <w:r w:rsidRPr="00606DF1">
              <w:rPr>
                <w:rFonts w:ascii="標楷體" w:eastAsia="標楷體" w:hAnsi="標楷體" w:cs="微軟正黑體" w:hint="eastAsia"/>
                <w:color w:val="000000" w:themeColor="text1"/>
                <w:kern w:val="3"/>
                <w:szCs w:val="24"/>
              </w:rPr>
              <w:t xml:space="preserve"> </w:t>
            </w:r>
            <w:proofErr w:type="gramStart"/>
            <w:r w:rsidR="0037280C" w:rsidRPr="00606DF1">
              <w:rPr>
                <w:rFonts w:ascii="標楷體" w:eastAsia="標楷體" w:hAnsi="標楷體" w:cs="微軟正黑體" w:hint="eastAsia"/>
                <w:color w:val="000000" w:themeColor="text1"/>
                <w:kern w:val="3"/>
                <w:szCs w:val="24"/>
              </w:rPr>
              <w:t>採</w:t>
            </w:r>
            <w:proofErr w:type="gramEnd"/>
            <w:r w:rsidR="0037280C" w:rsidRPr="00606DF1">
              <w:rPr>
                <w:rFonts w:ascii="標楷體" w:eastAsia="標楷體" w:hAnsi="標楷體" w:cs="微軟正黑體" w:hint="eastAsia"/>
                <w:color w:val="000000" w:themeColor="text1"/>
                <w:kern w:val="3"/>
                <w:szCs w:val="24"/>
              </w:rPr>
              <w:t>分區、個別指導方式進行</w:t>
            </w:r>
          </w:p>
          <w:p w14:paraId="577C7865" w14:textId="77777777" w:rsidR="0037280C" w:rsidRPr="00606DF1" w:rsidRDefault="0037280C" w:rsidP="008E2B72">
            <w:pPr>
              <w:suppressAutoHyphens/>
              <w:autoSpaceDN w:val="0"/>
              <w:snapToGrid w:val="0"/>
              <w:spacing w:line="276" w:lineRule="auto"/>
              <w:textAlignment w:val="baseline"/>
              <w:rPr>
                <w:rFonts w:ascii="標楷體" w:eastAsia="標楷體" w:hAnsi="標楷體" w:cs="Arial"/>
                <w:color w:val="000000" w:themeColor="text1"/>
                <w:kern w:val="3"/>
                <w:szCs w:val="24"/>
              </w:rPr>
            </w:pPr>
            <w:r w:rsidRPr="00606DF1">
              <w:rPr>
                <w:rFonts w:ascii="標楷體" w:eastAsia="標楷體" w:hAnsi="標楷體" w:cs="微軟正黑體" w:hint="eastAsia"/>
                <w:color w:val="000000" w:themeColor="text1"/>
                <w:kern w:val="3"/>
                <w:szCs w:val="24"/>
              </w:rPr>
              <w:t>【每校/每月至少一次】</w:t>
            </w:r>
            <w:r w:rsidR="00567A5D" w:rsidRPr="00606DF1">
              <w:rPr>
                <w:rFonts w:ascii="標楷體" w:eastAsia="標楷體" w:hAnsi="標楷體" w:cs="微軟正黑體" w:hint="eastAsia"/>
                <w:color w:val="000000" w:themeColor="text1"/>
                <w:kern w:val="3"/>
                <w:szCs w:val="24"/>
              </w:rPr>
              <w:t>共6次</w:t>
            </w:r>
          </w:p>
        </w:tc>
      </w:tr>
      <w:tr w:rsidR="00606DF1" w:rsidRPr="00606DF1" w14:paraId="638C9718" w14:textId="77777777" w:rsidTr="00F45F00">
        <w:trPr>
          <w:trHeight w:val="1276"/>
        </w:trPr>
        <w:tc>
          <w:tcPr>
            <w:tcW w:w="716" w:type="dxa"/>
            <w:vAlign w:val="center"/>
          </w:tcPr>
          <w:p w14:paraId="381481F1" w14:textId="77777777"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4</w:t>
            </w:r>
          </w:p>
        </w:tc>
        <w:tc>
          <w:tcPr>
            <w:tcW w:w="2149" w:type="dxa"/>
            <w:vAlign w:val="center"/>
          </w:tcPr>
          <w:p w14:paraId="05C9D4D8" w14:textId="77777777"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簡報製作與</w:t>
            </w:r>
          </w:p>
          <w:p w14:paraId="2AF7113A" w14:textId="77777777"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模擬演練</w:t>
            </w:r>
          </w:p>
        </w:tc>
        <w:tc>
          <w:tcPr>
            <w:tcW w:w="1619" w:type="dxa"/>
            <w:vAlign w:val="center"/>
          </w:tcPr>
          <w:p w14:paraId="635C9EBB" w14:textId="60225FFE"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EF66C8" w:rsidRPr="00606DF1">
              <w:rPr>
                <w:rFonts w:ascii="標楷體" w:eastAsia="標楷體" w:hAnsi="標楷體" w:cs="Arial"/>
                <w:color w:val="000000" w:themeColor="text1"/>
                <w:kern w:val="3"/>
                <w:szCs w:val="24"/>
              </w:rPr>
              <w:t>4</w:t>
            </w:r>
            <w:r w:rsidRPr="00606DF1">
              <w:rPr>
                <w:rFonts w:ascii="標楷體" w:eastAsia="標楷體" w:hAnsi="標楷體" w:cs="Arial" w:hint="eastAsia"/>
                <w:color w:val="000000" w:themeColor="text1"/>
                <w:kern w:val="3"/>
                <w:szCs w:val="24"/>
              </w:rPr>
              <w:t>年</w:t>
            </w:r>
            <w:r w:rsidR="00567A5D" w:rsidRPr="00606DF1">
              <w:rPr>
                <w:rFonts w:ascii="標楷體" w:eastAsia="標楷體" w:hAnsi="標楷體" w:cs="Arial" w:hint="eastAsia"/>
                <w:color w:val="000000" w:themeColor="text1"/>
                <w:kern w:val="3"/>
                <w:szCs w:val="24"/>
              </w:rPr>
              <w:t>6</w:t>
            </w:r>
            <w:r w:rsidRPr="00606DF1">
              <w:rPr>
                <w:rFonts w:ascii="標楷體" w:eastAsia="標楷體" w:hAnsi="標楷體" w:cs="Arial" w:hint="eastAsia"/>
                <w:color w:val="000000" w:themeColor="text1"/>
                <w:kern w:val="3"/>
                <w:szCs w:val="24"/>
              </w:rPr>
              <w:t>月</w:t>
            </w:r>
          </w:p>
        </w:tc>
        <w:tc>
          <w:tcPr>
            <w:tcW w:w="1641" w:type="dxa"/>
            <w:vAlign w:val="center"/>
          </w:tcPr>
          <w:p w14:paraId="734262C4" w14:textId="77777777" w:rsidR="00B41D9C" w:rsidRPr="00606DF1" w:rsidRDefault="00B41D9C" w:rsidP="00B41D9C">
            <w:pPr>
              <w:widowControl/>
              <w:suppressAutoHyphens/>
              <w:autoSpaceDN w:val="0"/>
              <w:snapToGrid w:val="0"/>
              <w:spacing w:line="276" w:lineRule="auto"/>
              <w:ind w:leftChars="-12" w:left="108" w:hangingChars="57" w:hanging="137"/>
              <w:textAlignment w:val="baseline"/>
              <w:rPr>
                <w:rFonts w:ascii="標楷體" w:eastAsia="標楷體" w:hAnsi="標楷體" w:cs="微軟正黑體"/>
                <w:color w:val="000000" w:themeColor="text1"/>
                <w:kern w:val="3"/>
                <w:szCs w:val="24"/>
              </w:rPr>
            </w:pPr>
            <w:r w:rsidRPr="00606DF1">
              <w:rPr>
                <w:rFonts w:ascii="標楷體" w:eastAsia="標楷體" w:hAnsi="標楷體" w:cs="Arial" w:hint="eastAsia"/>
                <w:color w:val="000000" w:themeColor="text1"/>
                <w:kern w:val="3"/>
                <w:szCs w:val="24"/>
              </w:rPr>
              <w:t>東區大同國小</w:t>
            </w:r>
          </w:p>
        </w:tc>
        <w:tc>
          <w:tcPr>
            <w:tcW w:w="3679" w:type="dxa"/>
            <w:vAlign w:val="center"/>
          </w:tcPr>
          <w:p w14:paraId="54D3FC8D" w14:textId="77777777" w:rsidR="00B41D9C" w:rsidRPr="00606DF1" w:rsidRDefault="00B41D9C" w:rsidP="00EF66C8">
            <w:pPr>
              <w:widowControl/>
              <w:suppressAutoHyphens/>
              <w:autoSpaceDN w:val="0"/>
              <w:snapToGrid w:val="0"/>
              <w:spacing w:line="276" w:lineRule="auto"/>
              <w:ind w:rightChars="-47" w:right="-113"/>
              <w:jc w:val="both"/>
              <w:textAlignment w:val="baseline"/>
              <w:rPr>
                <w:rFonts w:ascii="標楷體" w:eastAsia="標楷體" w:hAnsi="標楷體" w:cs="微軟正黑體"/>
                <w:color w:val="000000" w:themeColor="text1"/>
                <w:kern w:val="3"/>
                <w:szCs w:val="24"/>
              </w:rPr>
            </w:pPr>
            <w:r w:rsidRPr="00606DF1">
              <w:rPr>
                <w:rFonts w:ascii="標楷體" w:eastAsia="標楷體" w:hAnsi="標楷體" w:cs="Arial" w:hint="eastAsia"/>
                <w:color w:val="000000" w:themeColor="text1"/>
                <w:kern w:val="3"/>
                <w:szCs w:val="24"/>
              </w:rPr>
              <w:t>種子學校</w:t>
            </w:r>
            <w:r w:rsidRPr="00606DF1">
              <w:rPr>
                <w:rFonts w:ascii="標楷體" w:eastAsia="標楷體" w:hAnsi="標楷體" w:cs="微軟正黑體" w:hint="eastAsia"/>
                <w:color w:val="000000" w:themeColor="text1"/>
                <w:kern w:val="3"/>
                <w:szCs w:val="24"/>
              </w:rPr>
              <w:t>方案文本簡報模擬發表</w:t>
            </w:r>
            <w:r w:rsidRPr="00606DF1">
              <w:rPr>
                <w:rFonts w:ascii="標楷體" w:eastAsia="標楷體" w:hAnsi="標楷體" w:cs="Arial" w:hint="eastAsia"/>
                <w:color w:val="000000" w:themeColor="text1"/>
                <w:kern w:val="3"/>
                <w:szCs w:val="24"/>
              </w:rPr>
              <w:t>。</w:t>
            </w:r>
          </w:p>
        </w:tc>
      </w:tr>
      <w:tr w:rsidR="00606DF1" w:rsidRPr="00606DF1" w14:paraId="77B0BBB1" w14:textId="77777777" w:rsidTr="00D304C4">
        <w:tc>
          <w:tcPr>
            <w:tcW w:w="716" w:type="dxa"/>
            <w:vAlign w:val="center"/>
          </w:tcPr>
          <w:p w14:paraId="238D66D0" w14:textId="77777777"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5</w:t>
            </w:r>
          </w:p>
        </w:tc>
        <w:tc>
          <w:tcPr>
            <w:tcW w:w="2149" w:type="dxa"/>
            <w:vAlign w:val="center"/>
          </w:tcPr>
          <w:p w14:paraId="02ADED0B" w14:textId="77777777" w:rsidR="00B41D9C" w:rsidRPr="00606DF1" w:rsidRDefault="00B41D9C" w:rsidP="00EF66C8">
            <w:pPr>
              <w:widowControl/>
              <w:suppressAutoHyphens/>
              <w:autoSpaceDN w:val="0"/>
              <w:snapToGrid w:val="0"/>
              <w:spacing w:line="276" w:lineRule="auto"/>
              <w:jc w:val="center"/>
              <w:textAlignment w:val="baseline"/>
              <w:rPr>
                <w:rFonts w:ascii="標楷體" w:eastAsia="標楷體" w:hAnsi="標楷體" w:cs="微軟正黑體"/>
                <w:color w:val="000000" w:themeColor="text1"/>
                <w:kern w:val="3"/>
                <w:szCs w:val="24"/>
              </w:rPr>
            </w:pPr>
            <w:r w:rsidRPr="00606DF1">
              <w:rPr>
                <w:rFonts w:ascii="標楷體" w:eastAsia="標楷體" w:hAnsi="標楷體" w:cs="微軟正黑體" w:hint="eastAsia"/>
                <w:color w:val="000000" w:themeColor="text1"/>
                <w:kern w:val="3"/>
                <w:szCs w:val="24"/>
              </w:rPr>
              <w:t>方案發展會議</w:t>
            </w:r>
          </w:p>
          <w:p w14:paraId="656B6A4D" w14:textId="77777777" w:rsidR="00B41D9C" w:rsidRPr="00606DF1" w:rsidRDefault="00B41D9C" w:rsidP="00EF66C8">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成果分享</w:t>
            </w:r>
          </w:p>
        </w:tc>
        <w:tc>
          <w:tcPr>
            <w:tcW w:w="1619" w:type="dxa"/>
            <w:vAlign w:val="center"/>
          </w:tcPr>
          <w:p w14:paraId="64DA0BBA" w14:textId="4723E671"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EF66C8" w:rsidRPr="00606DF1">
              <w:rPr>
                <w:rFonts w:ascii="標楷體" w:eastAsia="標楷體" w:hAnsi="標楷體" w:cs="Arial"/>
                <w:color w:val="000000" w:themeColor="text1"/>
                <w:kern w:val="3"/>
                <w:szCs w:val="24"/>
              </w:rPr>
              <w:t>4</w:t>
            </w:r>
            <w:r w:rsidRPr="00606DF1">
              <w:rPr>
                <w:rFonts w:ascii="標楷體" w:eastAsia="標楷體" w:hAnsi="標楷體" w:cs="Arial" w:hint="eastAsia"/>
                <w:color w:val="000000" w:themeColor="text1"/>
                <w:kern w:val="3"/>
                <w:szCs w:val="24"/>
              </w:rPr>
              <w:t>年6月</w:t>
            </w:r>
          </w:p>
        </w:tc>
        <w:tc>
          <w:tcPr>
            <w:tcW w:w="1641" w:type="dxa"/>
            <w:vAlign w:val="center"/>
          </w:tcPr>
          <w:p w14:paraId="1C00C3CD" w14:textId="77777777" w:rsidR="00B41D9C" w:rsidRPr="00606DF1" w:rsidRDefault="00B41D9C" w:rsidP="00B41D9C">
            <w:pPr>
              <w:widowControl/>
              <w:suppressAutoHyphens/>
              <w:autoSpaceDN w:val="0"/>
              <w:snapToGrid w:val="0"/>
              <w:spacing w:line="276" w:lineRule="auto"/>
              <w:ind w:leftChars="-12" w:left="108" w:hangingChars="57" w:hanging="137"/>
              <w:textAlignment w:val="baseline"/>
              <w:rPr>
                <w:rFonts w:ascii="標楷體" w:eastAsia="標楷體" w:hAnsi="標楷體" w:cs="微軟正黑體"/>
                <w:color w:val="000000" w:themeColor="text1"/>
                <w:kern w:val="3"/>
                <w:szCs w:val="24"/>
              </w:rPr>
            </w:pPr>
            <w:r w:rsidRPr="00606DF1">
              <w:rPr>
                <w:rFonts w:ascii="標楷體" w:eastAsia="標楷體" w:hAnsi="標楷體" w:cs="Arial" w:hint="eastAsia"/>
                <w:color w:val="000000" w:themeColor="text1"/>
                <w:kern w:val="3"/>
                <w:szCs w:val="24"/>
              </w:rPr>
              <w:t>東區大同國小</w:t>
            </w:r>
          </w:p>
        </w:tc>
        <w:tc>
          <w:tcPr>
            <w:tcW w:w="3679" w:type="dxa"/>
            <w:vAlign w:val="center"/>
          </w:tcPr>
          <w:p w14:paraId="64645228" w14:textId="77777777" w:rsidR="00B41D9C" w:rsidRPr="00606DF1" w:rsidRDefault="00B41D9C" w:rsidP="00EF66C8">
            <w:pPr>
              <w:widowControl/>
              <w:suppressAutoHyphens/>
              <w:autoSpaceDN w:val="0"/>
              <w:snapToGrid w:val="0"/>
              <w:spacing w:line="276" w:lineRule="auto"/>
              <w:ind w:rightChars="-47" w:right="-113"/>
              <w:jc w:val="both"/>
              <w:textAlignment w:val="baseline"/>
              <w:rPr>
                <w:rFonts w:ascii="標楷體" w:eastAsia="標楷體" w:hAnsi="標楷體" w:cs="微軟正黑體"/>
                <w:color w:val="000000" w:themeColor="text1"/>
                <w:kern w:val="3"/>
                <w:szCs w:val="24"/>
              </w:rPr>
            </w:pPr>
            <w:r w:rsidRPr="00606DF1">
              <w:rPr>
                <w:rFonts w:ascii="標楷體" w:eastAsia="標楷體" w:hAnsi="標楷體" w:cs="Arial" w:hint="eastAsia"/>
                <w:color w:val="000000" w:themeColor="text1"/>
                <w:kern w:val="3"/>
                <w:szCs w:val="24"/>
              </w:rPr>
              <w:t>種子學校</w:t>
            </w:r>
            <w:r w:rsidRPr="00606DF1">
              <w:rPr>
                <w:rFonts w:ascii="標楷體" w:eastAsia="標楷體" w:hAnsi="標楷體" w:cs="微軟正黑體" w:hint="eastAsia"/>
                <w:color w:val="000000" w:themeColor="text1"/>
                <w:kern w:val="3"/>
                <w:szCs w:val="24"/>
              </w:rPr>
              <w:t>方案文本彙集分享及回饋</w:t>
            </w:r>
            <w:r w:rsidRPr="00606DF1">
              <w:rPr>
                <w:rFonts w:ascii="標楷體" w:eastAsia="標楷體" w:hAnsi="標楷體" w:cs="Arial" w:hint="eastAsia"/>
                <w:color w:val="000000" w:themeColor="text1"/>
                <w:kern w:val="3"/>
                <w:szCs w:val="24"/>
              </w:rPr>
              <w:t>及專家回饋講評。</w:t>
            </w:r>
          </w:p>
        </w:tc>
      </w:tr>
      <w:tr w:rsidR="00606DF1" w:rsidRPr="00606DF1" w14:paraId="2EBB2049" w14:textId="77777777" w:rsidTr="00BD7A24">
        <w:tc>
          <w:tcPr>
            <w:tcW w:w="716" w:type="dxa"/>
            <w:vAlign w:val="center"/>
          </w:tcPr>
          <w:p w14:paraId="521D7C78" w14:textId="77777777" w:rsidR="00B41D9C" w:rsidRPr="00606DF1" w:rsidRDefault="00B41D9C" w:rsidP="00B41D9C">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6</w:t>
            </w:r>
          </w:p>
        </w:tc>
        <w:tc>
          <w:tcPr>
            <w:tcW w:w="2149" w:type="dxa"/>
            <w:vAlign w:val="center"/>
          </w:tcPr>
          <w:p w14:paraId="503CFB82" w14:textId="77777777" w:rsidR="00B41D9C" w:rsidRPr="00606DF1" w:rsidRDefault="00B41D9C" w:rsidP="00B41D9C">
            <w:pPr>
              <w:widowControl/>
              <w:suppressAutoHyphens/>
              <w:autoSpaceDN w:val="0"/>
              <w:snapToGrid w:val="0"/>
              <w:spacing w:line="276" w:lineRule="auto"/>
              <w:ind w:firstLine="240"/>
              <w:jc w:val="center"/>
              <w:textAlignment w:val="baseline"/>
              <w:rPr>
                <w:rFonts w:ascii="標楷體" w:eastAsia="標楷體" w:hAnsi="標楷體" w:cs="Arial"/>
                <w:color w:val="000000" w:themeColor="text1"/>
                <w:kern w:val="3"/>
                <w:szCs w:val="24"/>
              </w:rPr>
            </w:pPr>
            <w:r w:rsidRPr="00606DF1">
              <w:rPr>
                <w:rFonts w:ascii="標楷體" w:eastAsia="標楷體" w:hAnsi="標楷體" w:cs="微軟正黑體" w:hint="eastAsia"/>
                <w:color w:val="000000" w:themeColor="text1"/>
                <w:kern w:val="3"/>
                <w:szCs w:val="24"/>
              </w:rPr>
              <w:t>成果繳交</w:t>
            </w:r>
          </w:p>
        </w:tc>
        <w:tc>
          <w:tcPr>
            <w:tcW w:w="1619" w:type="dxa"/>
            <w:vAlign w:val="center"/>
          </w:tcPr>
          <w:p w14:paraId="0C9971FB" w14:textId="68307C37" w:rsidR="00B41D9C" w:rsidRPr="00606DF1" w:rsidRDefault="00B41D9C" w:rsidP="00EF66C8">
            <w:pPr>
              <w:widowControl/>
              <w:suppressAutoHyphens/>
              <w:autoSpaceDN w:val="0"/>
              <w:snapToGrid w:val="0"/>
              <w:spacing w:line="276" w:lineRule="auto"/>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color w:val="000000" w:themeColor="text1"/>
                <w:kern w:val="3"/>
                <w:szCs w:val="24"/>
              </w:rPr>
              <w:t>1</w:t>
            </w:r>
            <w:r w:rsidRPr="00606DF1">
              <w:rPr>
                <w:rFonts w:ascii="標楷體" w:eastAsia="標楷體" w:hAnsi="標楷體" w:cs="Arial" w:hint="eastAsia"/>
                <w:color w:val="000000" w:themeColor="text1"/>
                <w:kern w:val="3"/>
                <w:szCs w:val="24"/>
              </w:rPr>
              <w:t>1</w:t>
            </w:r>
            <w:r w:rsidR="00EF66C8" w:rsidRPr="00606DF1">
              <w:rPr>
                <w:rFonts w:ascii="標楷體" w:eastAsia="標楷體" w:hAnsi="標楷體" w:cs="Arial"/>
                <w:color w:val="000000" w:themeColor="text1"/>
                <w:kern w:val="3"/>
                <w:szCs w:val="24"/>
              </w:rPr>
              <w:t>4</w:t>
            </w:r>
            <w:r w:rsidRPr="00606DF1">
              <w:rPr>
                <w:rFonts w:ascii="標楷體" w:eastAsia="標楷體" w:hAnsi="標楷體" w:cs="Arial" w:hint="eastAsia"/>
                <w:color w:val="000000" w:themeColor="text1"/>
                <w:kern w:val="3"/>
                <w:szCs w:val="24"/>
              </w:rPr>
              <w:t>年7月</w:t>
            </w:r>
          </w:p>
        </w:tc>
        <w:tc>
          <w:tcPr>
            <w:tcW w:w="1641" w:type="dxa"/>
            <w:vAlign w:val="center"/>
          </w:tcPr>
          <w:p w14:paraId="75B66154" w14:textId="77777777" w:rsidR="00B41D9C" w:rsidRPr="00606DF1" w:rsidRDefault="00B41D9C" w:rsidP="00B41D9C">
            <w:pPr>
              <w:widowControl/>
              <w:suppressAutoHyphens/>
              <w:autoSpaceDN w:val="0"/>
              <w:snapToGrid w:val="0"/>
              <w:spacing w:line="276" w:lineRule="auto"/>
              <w:ind w:rightChars="-45" w:right="-108"/>
              <w:jc w:val="center"/>
              <w:textAlignment w:val="baseline"/>
              <w:rPr>
                <w:rFonts w:ascii="標楷體" w:eastAsia="標楷體" w:hAnsi="標楷體" w:cs="Arial"/>
                <w:color w:val="000000" w:themeColor="text1"/>
                <w:kern w:val="3"/>
                <w:szCs w:val="24"/>
              </w:rPr>
            </w:pPr>
            <w:r w:rsidRPr="00606DF1">
              <w:rPr>
                <w:rFonts w:ascii="標楷體" w:eastAsia="標楷體" w:hAnsi="標楷體" w:cs="Arial" w:hint="eastAsia"/>
                <w:color w:val="000000" w:themeColor="text1"/>
                <w:kern w:val="3"/>
                <w:szCs w:val="24"/>
              </w:rPr>
              <w:t>教育局</w:t>
            </w:r>
          </w:p>
        </w:tc>
        <w:tc>
          <w:tcPr>
            <w:tcW w:w="3679" w:type="dxa"/>
            <w:vAlign w:val="center"/>
          </w:tcPr>
          <w:p w14:paraId="70C0C7BA" w14:textId="32CB6AB8" w:rsidR="00B41D9C" w:rsidRPr="00606DF1" w:rsidRDefault="00B41D9C" w:rsidP="00EF66C8">
            <w:pPr>
              <w:widowControl/>
              <w:suppressAutoHyphens/>
              <w:autoSpaceDN w:val="0"/>
              <w:snapToGrid w:val="0"/>
              <w:spacing w:line="276" w:lineRule="auto"/>
              <w:jc w:val="both"/>
              <w:textAlignment w:val="baseline"/>
              <w:rPr>
                <w:rFonts w:ascii="標楷體" w:eastAsia="標楷體" w:hAnsi="標楷體" w:cs="微軟正黑體"/>
                <w:color w:val="000000" w:themeColor="text1"/>
                <w:kern w:val="3"/>
                <w:szCs w:val="24"/>
              </w:rPr>
            </w:pPr>
            <w:r w:rsidRPr="00606DF1">
              <w:rPr>
                <w:rFonts w:ascii="標楷體" w:eastAsia="標楷體" w:hAnsi="標楷體" w:cs="Arial" w:hint="eastAsia"/>
                <w:color w:val="000000" w:themeColor="text1"/>
                <w:kern w:val="3"/>
                <w:szCs w:val="24"/>
              </w:rPr>
              <w:t>電子檔上傳(PDF檔，檔名：校名- 11</w:t>
            </w:r>
            <w:r w:rsidR="00EF66C8" w:rsidRPr="00606DF1">
              <w:rPr>
                <w:rFonts w:ascii="標楷體" w:eastAsia="標楷體" w:hAnsi="標楷體" w:cs="Arial"/>
                <w:color w:val="000000" w:themeColor="text1"/>
                <w:kern w:val="3"/>
                <w:szCs w:val="24"/>
              </w:rPr>
              <w:t>3</w:t>
            </w:r>
            <w:r w:rsidRPr="00606DF1">
              <w:rPr>
                <w:rFonts w:ascii="標楷體" w:eastAsia="標楷體" w:hAnsi="標楷體" w:cs="Arial" w:hint="eastAsia"/>
                <w:color w:val="000000" w:themeColor="text1"/>
                <w:kern w:val="3"/>
                <w:szCs w:val="24"/>
              </w:rPr>
              <w:t>學年度校</w:t>
            </w:r>
            <w:proofErr w:type="gramStart"/>
            <w:r w:rsidRPr="00606DF1">
              <w:rPr>
                <w:rFonts w:ascii="標楷體" w:eastAsia="標楷體" w:hAnsi="標楷體" w:cs="Arial" w:hint="eastAsia"/>
                <w:color w:val="000000" w:themeColor="text1"/>
                <w:kern w:val="3"/>
                <w:szCs w:val="24"/>
              </w:rPr>
              <w:t>校</w:t>
            </w:r>
            <w:proofErr w:type="gramEnd"/>
            <w:r w:rsidRPr="00606DF1">
              <w:rPr>
                <w:rFonts w:ascii="標楷體" w:eastAsia="標楷體" w:hAnsi="標楷體" w:cs="Arial" w:hint="eastAsia"/>
                <w:color w:val="000000" w:themeColor="text1"/>
                <w:kern w:val="3"/>
                <w:szCs w:val="24"/>
              </w:rPr>
              <w:t>閱讀磐石計畫成果)</w:t>
            </w:r>
          </w:p>
        </w:tc>
      </w:tr>
    </w:tbl>
    <w:p w14:paraId="5BD251C8" w14:textId="77777777" w:rsidR="008D5CD8" w:rsidRPr="00606DF1" w:rsidRDefault="008D5CD8" w:rsidP="008D5CD8">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p>
    <w:p w14:paraId="2E984784" w14:textId="77777777" w:rsidR="00F45F00" w:rsidRPr="00606DF1" w:rsidRDefault="00F45F00" w:rsidP="008D5CD8">
      <w:pPr>
        <w:widowControl/>
        <w:suppressAutoHyphens/>
        <w:autoSpaceDN w:val="0"/>
        <w:snapToGrid w:val="0"/>
        <w:spacing w:line="276" w:lineRule="auto"/>
        <w:jc w:val="both"/>
        <w:textAlignment w:val="baseline"/>
        <w:rPr>
          <w:rFonts w:ascii="標楷體" w:eastAsia="標楷體" w:hAnsi="標楷體" w:cs="Times New Roman"/>
          <w:color w:val="000000" w:themeColor="text1"/>
          <w:kern w:val="0"/>
          <w:szCs w:val="24"/>
        </w:rPr>
      </w:pPr>
    </w:p>
    <w:p w14:paraId="22FC4EF9" w14:textId="77777777" w:rsidR="00943A62" w:rsidRPr="00606DF1" w:rsidRDefault="00943A62"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輔導委員（另案公告）：</w:t>
      </w:r>
    </w:p>
    <w:tbl>
      <w:tblPr>
        <w:tblW w:w="9351" w:type="dxa"/>
        <w:tblCellMar>
          <w:left w:w="10" w:type="dxa"/>
          <w:right w:w="10" w:type="dxa"/>
        </w:tblCellMar>
        <w:tblLook w:val="0000" w:firstRow="0" w:lastRow="0" w:firstColumn="0" w:lastColumn="0" w:noHBand="0" w:noVBand="0"/>
      </w:tblPr>
      <w:tblGrid>
        <w:gridCol w:w="817"/>
        <w:gridCol w:w="1418"/>
        <w:gridCol w:w="3685"/>
        <w:gridCol w:w="3431"/>
      </w:tblGrid>
      <w:tr w:rsidR="00606DF1" w:rsidRPr="00606DF1" w14:paraId="0EEFBC2E" w14:textId="77777777" w:rsidTr="00EF66C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E6CE4"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436C6"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組別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642DD"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學校名稱</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FF891"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輔導委員</w:t>
            </w:r>
          </w:p>
        </w:tc>
      </w:tr>
      <w:tr w:rsidR="00606DF1" w:rsidRPr="00606DF1" w14:paraId="15243AA8" w14:textId="77777777" w:rsidTr="0025755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DA99"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8E7AA"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國小</w:t>
            </w:r>
            <w:proofErr w:type="gramStart"/>
            <w:r w:rsidRPr="00606DF1">
              <w:rPr>
                <w:rFonts w:ascii="標楷體" w:eastAsia="標楷體" w:hAnsi="標楷體" w:cs="Times New Roman"/>
                <w:color w:val="000000" w:themeColor="text1"/>
                <w:kern w:val="0"/>
                <w:szCs w:val="24"/>
              </w:rPr>
              <w:t>一</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C348E"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○○國小、○○國小</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91695"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另聘</w:t>
            </w:r>
          </w:p>
        </w:tc>
      </w:tr>
      <w:tr w:rsidR="00606DF1" w:rsidRPr="00606DF1" w14:paraId="48FE0343" w14:textId="77777777" w:rsidTr="0025755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B016B"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23D2A"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國小二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13F2F"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○○國小、○○國小</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1E07D"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另聘</w:t>
            </w:r>
          </w:p>
        </w:tc>
      </w:tr>
      <w:tr w:rsidR="00AE2C7A" w:rsidRPr="00606DF1" w14:paraId="44C8C0A1" w14:textId="77777777" w:rsidTr="0025755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FF1BD" w14:textId="77777777" w:rsidR="00943A62" w:rsidRPr="00606DF1" w:rsidRDefault="00943A62" w:rsidP="00EF66C8">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9B5AD"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國中</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9BC5"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○○國中、○○國中</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39A07" w14:textId="77777777" w:rsidR="00943A62" w:rsidRPr="00606DF1" w:rsidRDefault="00943A62" w:rsidP="0025755D">
            <w:pPr>
              <w:widowControl/>
              <w:suppressAutoHyphens/>
              <w:autoSpaceDN w:val="0"/>
              <w:snapToGrid w:val="0"/>
              <w:spacing w:line="276" w:lineRule="auto"/>
              <w:jc w:val="center"/>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另聘</w:t>
            </w:r>
          </w:p>
        </w:tc>
      </w:tr>
    </w:tbl>
    <w:p w14:paraId="6492C245" w14:textId="77777777" w:rsidR="00876A38" w:rsidRPr="00606DF1" w:rsidRDefault="00876A38" w:rsidP="00876A38">
      <w:pPr>
        <w:widowControl/>
        <w:suppressAutoHyphens/>
        <w:autoSpaceDN w:val="0"/>
        <w:snapToGrid w:val="0"/>
        <w:spacing w:line="276" w:lineRule="auto"/>
        <w:textAlignment w:val="baseline"/>
        <w:rPr>
          <w:rFonts w:ascii="標楷體" w:eastAsia="標楷體" w:hAnsi="標楷體" w:cs="Times New Roman"/>
          <w:color w:val="000000" w:themeColor="text1"/>
          <w:kern w:val="0"/>
          <w:szCs w:val="24"/>
        </w:rPr>
      </w:pPr>
    </w:p>
    <w:p w14:paraId="6D33AC7A" w14:textId="77777777" w:rsidR="00943A62" w:rsidRPr="00606DF1" w:rsidRDefault="00943A62" w:rsidP="00876A3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預期效益：</w:t>
      </w:r>
    </w:p>
    <w:p w14:paraId="726CB53C" w14:textId="77777777" w:rsidR="0029505C" w:rsidRPr="00606DF1" w:rsidRDefault="00943A62" w:rsidP="0025755D">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透過</w:t>
      </w:r>
      <w:r w:rsidR="0029505C" w:rsidRPr="00606DF1">
        <w:rPr>
          <w:rFonts w:ascii="標楷體" w:eastAsia="標楷體" w:hAnsi="標楷體" w:cs="Times New Roman" w:hint="eastAsia"/>
          <w:color w:val="000000" w:themeColor="text1"/>
          <w:kern w:val="0"/>
          <w:szCs w:val="24"/>
        </w:rPr>
        <w:t>專家支持系統及策略輔導結構, 優化參賽團隊參賽方案內容及發表品質。</w:t>
      </w:r>
    </w:p>
    <w:p w14:paraId="4F71B4CF" w14:textId="0FA29FB2" w:rsidR="0029505C" w:rsidRPr="00606DF1" w:rsidRDefault="0029505C" w:rsidP="0025755D">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輔導楷模學習、</w:t>
      </w:r>
      <w:r w:rsidR="00943A62" w:rsidRPr="00606DF1">
        <w:rPr>
          <w:rFonts w:ascii="標楷體" w:eastAsia="標楷體" w:hAnsi="標楷體" w:cs="Times New Roman"/>
          <w:color w:val="000000" w:themeColor="text1"/>
          <w:kern w:val="0"/>
          <w:szCs w:val="24"/>
        </w:rPr>
        <w:t>經驗分享</w:t>
      </w:r>
      <w:r w:rsidRPr="00606DF1">
        <w:rPr>
          <w:rFonts w:ascii="標楷體" w:eastAsia="標楷體" w:hAnsi="標楷體" w:cs="Times New Roman" w:hint="eastAsia"/>
          <w:color w:val="000000" w:themeColor="text1"/>
          <w:kern w:val="0"/>
          <w:szCs w:val="24"/>
        </w:rPr>
        <w:t>傳承</w:t>
      </w:r>
      <w:r w:rsidR="00943A62" w:rsidRPr="00606DF1">
        <w:rPr>
          <w:rFonts w:ascii="標楷體" w:eastAsia="標楷體" w:hAnsi="標楷體" w:cs="Times New Roman"/>
          <w:color w:val="000000" w:themeColor="text1"/>
          <w:kern w:val="0"/>
          <w:szCs w:val="24"/>
        </w:rPr>
        <w:t>，</w:t>
      </w:r>
      <w:r w:rsidRPr="00606DF1">
        <w:rPr>
          <w:rFonts w:ascii="標楷體" w:eastAsia="標楷體" w:hAnsi="標楷體" w:cs="Times New Roman" w:hint="eastAsia"/>
          <w:color w:val="000000" w:themeColor="text1"/>
          <w:kern w:val="0"/>
          <w:szCs w:val="24"/>
        </w:rPr>
        <w:t>達到參賽學校共同</w:t>
      </w:r>
      <w:r w:rsidR="00943A62" w:rsidRPr="00606DF1">
        <w:rPr>
          <w:rFonts w:ascii="標楷體" w:eastAsia="標楷體" w:hAnsi="標楷體" w:cs="Times New Roman"/>
          <w:color w:val="000000" w:themeColor="text1"/>
          <w:kern w:val="0"/>
          <w:szCs w:val="24"/>
        </w:rPr>
        <w:t>學習</w:t>
      </w:r>
      <w:r w:rsidRPr="00606DF1">
        <w:rPr>
          <w:rFonts w:ascii="標楷體" w:eastAsia="標楷體" w:hAnsi="標楷體" w:cs="Times New Roman" w:hint="eastAsia"/>
          <w:color w:val="000000" w:themeColor="text1"/>
          <w:kern w:val="0"/>
          <w:szCs w:val="24"/>
        </w:rPr>
        <w:t>、互動激勵</w:t>
      </w:r>
      <w:r w:rsidR="00943A62" w:rsidRPr="00606DF1">
        <w:rPr>
          <w:rFonts w:ascii="標楷體" w:eastAsia="標楷體" w:hAnsi="標楷體" w:cs="Times New Roman"/>
          <w:color w:val="000000" w:themeColor="text1"/>
          <w:kern w:val="0"/>
          <w:szCs w:val="24"/>
        </w:rPr>
        <w:t>之效，</w:t>
      </w:r>
      <w:r w:rsidRPr="00606DF1">
        <w:rPr>
          <w:rFonts w:ascii="標楷體" w:eastAsia="標楷體" w:hAnsi="標楷體" w:cs="Times New Roman" w:hint="eastAsia"/>
          <w:color w:val="000000" w:themeColor="text1"/>
          <w:kern w:val="0"/>
          <w:szCs w:val="24"/>
        </w:rPr>
        <w:t>精益求精，</w:t>
      </w:r>
      <w:r w:rsidR="00706524" w:rsidRPr="00606DF1">
        <w:rPr>
          <w:rFonts w:ascii="標楷體" w:eastAsia="標楷體" w:hAnsi="標楷體" w:cs="Times New Roman" w:hint="eastAsia"/>
          <w:color w:val="000000" w:themeColor="text1"/>
          <w:kern w:val="0"/>
          <w:szCs w:val="24"/>
        </w:rPr>
        <w:t>極大化</w:t>
      </w:r>
      <w:r w:rsidR="00943A62" w:rsidRPr="00606DF1">
        <w:rPr>
          <w:rFonts w:ascii="標楷體" w:eastAsia="標楷體" w:hAnsi="標楷體" w:cs="Times New Roman"/>
          <w:color w:val="000000" w:themeColor="text1"/>
          <w:kern w:val="0"/>
          <w:szCs w:val="24"/>
        </w:rPr>
        <w:t>本市參賽</w:t>
      </w:r>
      <w:r w:rsidR="00706524" w:rsidRPr="00606DF1">
        <w:rPr>
          <w:rFonts w:ascii="標楷體" w:eastAsia="標楷體" w:hAnsi="標楷體" w:cs="Times New Roman" w:hint="eastAsia"/>
          <w:color w:val="000000" w:themeColor="text1"/>
          <w:kern w:val="0"/>
          <w:szCs w:val="24"/>
        </w:rPr>
        <w:t>績效</w:t>
      </w:r>
      <w:r w:rsidR="00943A62" w:rsidRPr="00606DF1">
        <w:rPr>
          <w:rFonts w:ascii="標楷體" w:eastAsia="標楷體" w:hAnsi="標楷體" w:cs="Times New Roman"/>
          <w:color w:val="000000" w:themeColor="text1"/>
          <w:kern w:val="0"/>
          <w:szCs w:val="24"/>
        </w:rPr>
        <w:t>。</w:t>
      </w:r>
    </w:p>
    <w:p w14:paraId="58324655" w14:textId="489345A7" w:rsidR="00943A62" w:rsidRPr="00606DF1" w:rsidRDefault="00706524" w:rsidP="0025755D">
      <w:pPr>
        <w:pStyle w:val="a8"/>
        <w:widowControl/>
        <w:numPr>
          <w:ilvl w:val="1"/>
          <w:numId w:val="16"/>
        </w:numPr>
        <w:suppressAutoHyphens/>
        <w:autoSpaceDN w:val="0"/>
        <w:snapToGrid w:val="0"/>
        <w:spacing w:line="276" w:lineRule="auto"/>
        <w:ind w:leftChars="0" w:left="737" w:hanging="595"/>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hint="eastAsia"/>
          <w:color w:val="000000" w:themeColor="text1"/>
          <w:kern w:val="0"/>
          <w:szCs w:val="24"/>
        </w:rPr>
        <w:t>以專家輔導及楷模學習</w:t>
      </w:r>
      <w:r w:rsidR="0029505C" w:rsidRPr="00606DF1">
        <w:rPr>
          <w:rFonts w:ascii="標楷體" w:eastAsia="標楷體" w:hAnsi="標楷體" w:cs="Times New Roman" w:hint="eastAsia"/>
          <w:color w:val="000000" w:themeColor="text1"/>
          <w:kern w:val="0"/>
          <w:szCs w:val="24"/>
        </w:rPr>
        <w:t>系統</w:t>
      </w:r>
      <w:r w:rsidR="00876A38" w:rsidRPr="00606DF1">
        <w:rPr>
          <w:rFonts w:ascii="標楷體" w:eastAsia="標楷體" w:hAnsi="標楷體" w:cs="Times New Roman" w:hint="eastAsia"/>
          <w:color w:val="000000" w:themeColor="text1"/>
          <w:kern w:val="0"/>
          <w:szCs w:val="24"/>
        </w:rPr>
        <w:t>，</w:t>
      </w:r>
      <w:r w:rsidRPr="00606DF1">
        <w:rPr>
          <w:rFonts w:ascii="標楷體" w:eastAsia="標楷體" w:hAnsi="標楷體" w:cs="Times New Roman" w:hint="eastAsia"/>
          <w:color w:val="000000" w:themeColor="text1"/>
          <w:kern w:val="0"/>
          <w:szCs w:val="24"/>
        </w:rPr>
        <w:t>支持種子學校持續優化閱讀磐石方案，儲備來年參賽能量。</w:t>
      </w:r>
    </w:p>
    <w:p w14:paraId="1BC1229E" w14:textId="77777777" w:rsidR="00706524" w:rsidRPr="00606DF1" w:rsidRDefault="00706524" w:rsidP="00706524">
      <w:pPr>
        <w:pStyle w:val="a8"/>
        <w:widowControl/>
        <w:suppressAutoHyphens/>
        <w:autoSpaceDN w:val="0"/>
        <w:snapToGrid w:val="0"/>
        <w:spacing w:line="276" w:lineRule="auto"/>
        <w:ind w:leftChars="0" w:left="1021"/>
        <w:textAlignment w:val="baseline"/>
        <w:rPr>
          <w:rFonts w:ascii="標楷體" w:eastAsia="標楷體" w:hAnsi="標楷體" w:cs="Times New Roman"/>
          <w:color w:val="000000" w:themeColor="text1"/>
          <w:kern w:val="0"/>
          <w:szCs w:val="24"/>
        </w:rPr>
      </w:pPr>
    </w:p>
    <w:p w14:paraId="1FB6467F" w14:textId="4CFC32C0" w:rsidR="003A2F90" w:rsidRPr="00606DF1" w:rsidRDefault="00943A62" w:rsidP="00D1358D">
      <w:pPr>
        <w:pStyle w:val="a8"/>
        <w:widowControl/>
        <w:numPr>
          <w:ilvl w:val="0"/>
          <w:numId w:val="16"/>
        </w:numPr>
        <w:tabs>
          <w:tab w:val="left" w:pos="900"/>
        </w:tabs>
        <w:suppressAutoHyphens/>
        <w:autoSpaceDN w:val="0"/>
        <w:snapToGrid w:val="0"/>
        <w:spacing w:line="276" w:lineRule="auto"/>
        <w:ind w:leftChars="0"/>
        <w:jc w:val="both"/>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經費來源：</w:t>
      </w:r>
      <w:r w:rsidR="00CF0EC5" w:rsidRPr="00606DF1">
        <w:rPr>
          <w:rFonts w:ascii="標楷體" w:eastAsia="標楷體" w:hAnsi="標楷體" w:cs="Times New Roman" w:hint="eastAsia"/>
          <w:color w:val="000000" w:themeColor="text1"/>
          <w:kern w:val="0"/>
          <w:szCs w:val="24"/>
        </w:rPr>
        <w:t>辦理本初選及參賽</w:t>
      </w:r>
      <w:r w:rsidR="00D437EA" w:rsidRPr="00606DF1">
        <w:rPr>
          <w:rFonts w:ascii="標楷體" w:eastAsia="標楷體" w:hAnsi="標楷體" w:cs="Times New Roman" w:hint="eastAsia"/>
          <w:color w:val="000000" w:themeColor="text1"/>
          <w:kern w:val="0"/>
          <w:szCs w:val="24"/>
        </w:rPr>
        <w:t>組</w:t>
      </w:r>
      <w:r w:rsidR="00CF0EC5" w:rsidRPr="00606DF1">
        <w:rPr>
          <w:rFonts w:ascii="標楷體" w:eastAsia="標楷體" w:hAnsi="標楷體" w:cs="Times New Roman" w:hint="eastAsia"/>
          <w:color w:val="000000" w:themeColor="text1"/>
          <w:kern w:val="0"/>
          <w:szCs w:val="24"/>
        </w:rPr>
        <w:t>之代表學校培訓計畫所需經費由永信國小預編之閱讀磐石相關經費支應；</w:t>
      </w:r>
      <w:r w:rsidR="00E11396" w:rsidRPr="00606DF1">
        <w:rPr>
          <w:rFonts w:ascii="標楷體" w:eastAsia="標楷體" w:hAnsi="標楷體" w:cs="Times New Roman" w:hint="eastAsia"/>
          <w:color w:val="000000" w:themeColor="text1"/>
          <w:kern w:val="0"/>
          <w:szCs w:val="24"/>
        </w:rPr>
        <w:t>東區大同國小辦理</w:t>
      </w:r>
      <w:r w:rsidR="009121E1" w:rsidRPr="00606DF1">
        <w:rPr>
          <w:rFonts w:ascii="標楷體" w:eastAsia="標楷體" w:hAnsi="標楷體" w:cs="Times New Roman" w:hint="eastAsia"/>
          <w:color w:val="000000" w:themeColor="text1"/>
          <w:kern w:val="0"/>
          <w:szCs w:val="24"/>
        </w:rPr>
        <w:t>11</w:t>
      </w:r>
      <w:r w:rsidR="00D1358D" w:rsidRPr="00606DF1">
        <w:rPr>
          <w:rFonts w:ascii="標楷體" w:eastAsia="標楷體" w:hAnsi="標楷體" w:cs="Times New Roman"/>
          <w:color w:val="000000" w:themeColor="text1"/>
          <w:kern w:val="0"/>
          <w:szCs w:val="24"/>
        </w:rPr>
        <w:t>3</w:t>
      </w:r>
      <w:r w:rsidR="009121E1" w:rsidRPr="00606DF1">
        <w:rPr>
          <w:rFonts w:ascii="標楷體" w:eastAsia="標楷體" w:hAnsi="標楷體" w:cs="Times New Roman" w:hint="eastAsia"/>
          <w:color w:val="000000" w:themeColor="text1"/>
          <w:kern w:val="0"/>
          <w:szCs w:val="24"/>
        </w:rPr>
        <w:t>學年度校</w:t>
      </w:r>
      <w:proofErr w:type="gramStart"/>
      <w:r w:rsidR="009121E1" w:rsidRPr="00606DF1">
        <w:rPr>
          <w:rFonts w:ascii="標楷體" w:eastAsia="標楷體" w:hAnsi="標楷體" w:cs="Times New Roman" w:hint="eastAsia"/>
          <w:color w:val="000000" w:themeColor="text1"/>
          <w:kern w:val="0"/>
          <w:szCs w:val="24"/>
        </w:rPr>
        <w:t>校</w:t>
      </w:r>
      <w:proofErr w:type="gramEnd"/>
      <w:r w:rsidR="009121E1" w:rsidRPr="00606DF1">
        <w:rPr>
          <w:rFonts w:ascii="標楷體" w:eastAsia="標楷體" w:hAnsi="標楷體" w:cs="Times New Roman" w:hint="eastAsia"/>
          <w:color w:val="000000" w:themeColor="text1"/>
          <w:kern w:val="0"/>
          <w:szCs w:val="24"/>
        </w:rPr>
        <w:t>閱讀磐石計畫說明會及</w:t>
      </w:r>
      <w:r w:rsidR="003A2F90" w:rsidRPr="00606DF1">
        <w:rPr>
          <w:rFonts w:ascii="標楷體" w:eastAsia="標楷體" w:hAnsi="標楷體" w:cs="Times New Roman" w:hint="eastAsia"/>
          <w:color w:val="000000" w:themeColor="text1"/>
          <w:kern w:val="0"/>
          <w:szCs w:val="24"/>
        </w:rPr>
        <w:t>預</w:t>
      </w:r>
      <w:r w:rsidR="0094246D" w:rsidRPr="00606DF1">
        <w:rPr>
          <w:rFonts w:ascii="標楷體" w:eastAsia="標楷體" w:hAnsi="標楷體" w:cs="Times New Roman" w:hint="eastAsia"/>
          <w:color w:val="000000" w:themeColor="text1"/>
          <w:kern w:val="0"/>
          <w:szCs w:val="24"/>
        </w:rPr>
        <w:t>備參賽之</w:t>
      </w:r>
      <w:r w:rsidR="00CF0EC5" w:rsidRPr="00606DF1">
        <w:rPr>
          <w:rFonts w:ascii="標楷體" w:eastAsia="標楷體" w:hAnsi="標楷體" w:cs="Times New Roman" w:hint="eastAsia"/>
          <w:color w:val="000000" w:themeColor="text1"/>
          <w:kern w:val="0"/>
          <w:szCs w:val="24"/>
        </w:rPr>
        <w:t>種子</w:t>
      </w:r>
      <w:r w:rsidR="00D437EA" w:rsidRPr="00606DF1">
        <w:rPr>
          <w:rFonts w:ascii="標楷體" w:eastAsia="標楷體" w:hAnsi="標楷體" w:cs="Times New Roman" w:hint="eastAsia"/>
          <w:color w:val="000000" w:themeColor="text1"/>
          <w:kern w:val="0"/>
          <w:szCs w:val="24"/>
        </w:rPr>
        <w:t>組</w:t>
      </w:r>
      <w:r w:rsidR="00CF0EC5" w:rsidRPr="00606DF1">
        <w:rPr>
          <w:rFonts w:ascii="標楷體" w:eastAsia="標楷體" w:hAnsi="標楷體" w:cs="Times New Roman" w:hint="eastAsia"/>
          <w:color w:val="000000" w:themeColor="text1"/>
          <w:kern w:val="0"/>
          <w:szCs w:val="24"/>
        </w:rPr>
        <w:t>學校年度培訓</w:t>
      </w:r>
      <w:r w:rsidRPr="00606DF1">
        <w:rPr>
          <w:rFonts w:ascii="標楷體" w:eastAsia="標楷體" w:hAnsi="標楷體" w:cs="Times New Roman"/>
          <w:color w:val="000000" w:themeColor="text1"/>
          <w:kern w:val="0"/>
          <w:szCs w:val="24"/>
        </w:rPr>
        <w:t>計畫所需經費</w:t>
      </w:r>
      <w:r w:rsidR="003A2F90" w:rsidRPr="00606DF1">
        <w:rPr>
          <w:rFonts w:ascii="標楷體" w:eastAsia="標楷體" w:hAnsi="標楷體" w:cs="Times New Roman" w:hint="eastAsia"/>
          <w:color w:val="000000" w:themeColor="text1"/>
          <w:kern w:val="0"/>
          <w:szCs w:val="24"/>
        </w:rPr>
        <w:t>，</w:t>
      </w:r>
      <w:r w:rsidRPr="00606DF1">
        <w:rPr>
          <w:rFonts w:ascii="標楷體" w:eastAsia="標楷體" w:hAnsi="標楷體" w:cs="Times New Roman"/>
          <w:color w:val="000000" w:themeColor="text1"/>
          <w:kern w:val="0"/>
          <w:szCs w:val="24"/>
        </w:rPr>
        <w:t>由</w:t>
      </w:r>
      <w:r w:rsidRPr="00606DF1">
        <w:rPr>
          <w:rFonts w:ascii="標楷體" w:eastAsia="標楷體" w:hAnsi="標楷體" w:cs="標楷體"/>
          <w:color w:val="000000" w:themeColor="text1"/>
          <w:kern w:val="0"/>
          <w:szCs w:val="24"/>
        </w:rPr>
        <w:t>本局</w:t>
      </w:r>
      <w:r w:rsidR="005F0C9D" w:rsidRPr="00606DF1">
        <w:rPr>
          <w:rFonts w:ascii="標楷體" w:eastAsia="標楷體" w:hAnsi="標楷體" w:cs="Times New Roman" w:hint="eastAsia"/>
          <w:color w:val="000000" w:themeColor="text1"/>
        </w:rPr>
        <w:t>11</w:t>
      </w:r>
      <w:r w:rsidR="00D1358D" w:rsidRPr="00606DF1">
        <w:rPr>
          <w:rFonts w:ascii="標楷體" w:eastAsia="標楷體" w:hAnsi="標楷體" w:cs="Times New Roman"/>
          <w:color w:val="000000" w:themeColor="text1"/>
        </w:rPr>
        <w:t>3</w:t>
      </w:r>
      <w:r w:rsidR="00CF0EC5" w:rsidRPr="00606DF1">
        <w:rPr>
          <w:rFonts w:ascii="標楷體" w:eastAsia="標楷體" w:hAnsi="標楷體" w:cs="Times New Roman" w:hint="eastAsia"/>
          <w:color w:val="000000" w:themeColor="text1"/>
        </w:rPr>
        <w:t>年</w:t>
      </w:r>
      <w:r w:rsidRPr="00606DF1">
        <w:rPr>
          <w:rFonts w:ascii="標楷體" w:eastAsia="標楷體" w:hAnsi="標楷體" w:cs="標楷體"/>
          <w:color w:val="000000" w:themeColor="text1"/>
          <w:kern w:val="0"/>
          <w:szCs w:val="24"/>
        </w:rPr>
        <w:t>編列之閱讀相關經費支應。</w:t>
      </w:r>
    </w:p>
    <w:p w14:paraId="7E63C6CB" w14:textId="77777777" w:rsidR="00C12DDC" w:rsidRPr="00606DF1" w:rsidRDefault="00C12DDC" w:rsidP="00C12DDC">
      <w:pPr>
        <w:pStyle w:val="a8"/>
        <w:widowControl/>
        <w:tabs>
          <w:tab w:val="left" w:pos="900"/>
        </w:tabs>
        <w:suppressAutoHyphens/>
        <w:autoSpaceDN w:val="0"/>
        <w:snapToGrid w:val="0"/>
        <w:spacing w:line="276" w:lineRule="auto"/>
        <w:ind w:leftChars="0" w:left="425"/>
        <w:textAlignment w:val="baseline"/>
        <w:rPr>
          <w:rFonts w:ascii="標楷體" w:eastAsia="標楷體" w:hAnsi="標楷體" w:cs="Times New Roman"/>
          <w:color w:val="000000" w:themeColor="text1"/>
          <w:kern w:val="0"/>
          <w:szCs w:val="24"/>
        </w:rPr>
      </w:pPr>
    </w:p>
    <w:p w14:paraId="2EBB2BF0" w14:textId="77777777" w:rsidR="00943A62" w:rsidRPr="00606DF1" w:rsidRDefault="00943A62" w:rsidP="008D5CD8">
      <w:pPr>
        <w:pStyle w:val="a8"/>
        <w:widowControl/>
        <w:numPr>
          <w:ilvl w:val="0"/>
          <w:numId w:val="16"/>
        </w:numPr>
        <w:suppressAutoHyphens/>
        <w:autoSpaceDN w:val="0"/>
        <w:snapToGrid w:val="0"/>
        <w:spacing w:line="276" w:lineRule="auto"/>
        <w:ind w:leftChars="0"/>
        <w:textAlignment w:val="baseline"/>
        <w:rPr>
          <w:rFonts w:ascii="標楷體" w:eastAsia="標楷體" w:hAnsi="標楷體" w:cs="Times New Roman"/>
          <w:color w:val="000000" w:themeColor="text1"/>
          <w:kern w:val="0"/>
          <w:szCs w:val="24"/>
        </w:rPr>
      </w:pPr>
      <w:r w:rsidRPr="00606DF1">
        <w:rPr>
          <w:rFonts w:ascii="標楷體" w:eastAsia="標楷體" w:hAnsi="標楷體" w:cs="Times New Roman"/>
          <w:color w:val="000000" w:themeColor="text1"/>
          <w:kern w:val="0"/>
          <w:szCs w:val="24"/>
        </w:rPr>
        <w:t>本計畫有功人員依「</w:t>
      </w:r>
      <w:proofErr w:type="gramStart"/>
      <w:r w:rsidRPr="00606DF1">
        <w:rPr>
          <w:rFonts w:ascii="標楷體" w:eastAsia="標楷體" w:hAnsi="標楷體" w:cs="Times New Roman"/>
          <w:color w:val="000000" w:themeColor="text1"/>
          <w:kern w:val="0"/>
          <w:szCs w:val="24"/>
        </w:rPr>
        <w:t>臺</w:t>
      </w:r>
      <w:proofErr w:type="gramEnd"/>
      <w:r w:rsidRPr="00606DF1">
        <w:rPr>
          <w:rFonts w:ascii="標楷體" w:eastAsia="標楷體" w:hAnsi="標楷體" w:cs="Times New Roman"/>
          <w:color w:val="000000" w:themeColor="text1"/>
          <w:kern w:val="0"/>
          <w:szCs w:val="24"/>
        </w:rPr>
        <w:t>南市立高級中等以下學校教職員獎懲案件作業規定」敘獎。</w:t>
      </w:r>
    </w:p>
    <w:p w14:paraId="5D9159B2" w14:textId="77777777" w:rsidR="00867AD4" w:rsidRPr="00606DF1" w:rsidRDefault="00867AD4" w:rsidP="008D5CD8">
      <w:pPr>
        <w:widowControl/>
        <w:suppressAutoHyphens/>
        <w:autoSpaceDN w:val="0"/>
        <w:snapToGrid w:val="0"/>
        <w:spacing w:line="500" w:lineRule="exact"/>
        <w:textAlignment w:val="baseline"/>
        <w:rPr>
          <w:rFonts w:ascii="標楷體" w:eastAsia="標楷體" w:hAnsi="標楷體" w:cs="Times New Roman"/>
          <w:color w:val="000000" w:themeColor="text1"/>
          <w:kern w:val="0"/>
          <w:szCs w:val="24"/>
        </w:rPr>
      </w:pPr>
    </w:p>
    <w:sectPr w:rsidR="00867AD4" w:rsidRPr="00606DF1" w:rsidSect="000D460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61436" w14:textId="77777777" w:rsidR="00C33C7A" w:rsidRDefault="00C33C7A" w:rsidP="001A0243">
      <w:r>
        <w:separator/>
      </w:r>
    </w:p>
  </w:endnote>
  <w:endnote w:type="continuationSeparator" w:id="0">
    <w:p w14:paraId="3E6E2005" w14:textId="77777777" w:rsidR="00C33C7A" w:rsidRDefault="00C33C7A" w:rsidP="001A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320361"/>
      <w:docPartObj>
        <w:docPartGallery w:val="Page Numbers (Bottom of Page)"/>
        <w:docPartUnique/>
      </w:docPartObj>
    </w:sdtPr>
    <w:sdtEndPr/>
    <w:sdtContent>
      <w:p w14:paraId="090BD112" w14:textId="77777777" w:rsidR="00AF6FE8" w:rsidRDefault="00AF6FE8">
        <w:pPr>
          <w:pStyle w:val="ab"/>
          <w:jc w:val="center"/>
        </w:pPr>
        <w:r>
          <w:fldChar w:fldCharType="begin"/>
        </w:r>
        <w:r>
          <w:instrText>PAGE   \* MERGEFORMAT</w:instrText>
        </w:r>
        <w:r>
          <w:fldChar w:fldCharType="separate"/>
        </w:r>
        <w:r w:rsidRPr="0065099B">
          <w:rPr>
            <w:noProof/>
            <w:lang w:val="zh-TW"/>
          </w:rPr>
          <w:t>30</w:t>
        </w:r>
        <w:r>
          <w:rPr>
            <w:noProof/>
            <w:lang w:val="zh-TW"/>
          </w:rPr>
          <w:fldChar w:fldCharType="end"/>
        </w:r>
      </w:p>
    </w:sdtContent>
  </w:sdt>
  <w:p w14:paraId="25604754" w14:textId="77777777" w:rsidR="00AF6FE8" w:rsidRDefault="00AF6F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3EB89" w14:textId="77777777" w:rsidR="00C33C7A" w:rsidRDefault="00C33C7A" w:rsidP="001A0243">
      <w:r>
        <w:separator/>
      </w:r>
    </w:p>
  </w:footnote>
  <w:footnote w:type="continuationSeparator" w:id="0">
    <w:p w14:paraId="4389FBC5" w14:textId="77777777" w:rsidR="00C33C7A" w:rsidRDefault="00C33C7A" w:rsidP="001A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標楷體" w:hAnsi="標楷體" w:cs="Times New Roman"/>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480" w:hanging="480"/>
      </w:pPr>
      <w:rPr>
        <w:rFonts w:ascii="微軟正黑體" w:eastAsia="微軟正黑體" w:hAnsi="微軟正黑體" w:cs="微軟正黑體"/>
        <w:sz w:val="20"/>
        <w:szCs w:val="20"/>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480" w:hanging="480"/>
      </w:p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480" w:hanging="480"/>
      </w:p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480" w:hanging="480"/>
      </w:p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480" w:hanging="480"/>
      </w:p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9" w15:restartNumberingAfterBreak="0">
    <w:nsid w:val="0000000B"/>
    <w:multiLevelType w:val="singleLevel"/>
    <w:tmpl w:val="0000000B"/>
    <w:name w:val="WW8Num28"/>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10" w15:restartNumberingAfterBreak="0">
    <w:nsid w:val="0000000C"/>
    <w:multiLevelType w:val="singleLevel"/>
    <w:tmpl w:val="0000000C"/>
    <w:name w:val="WW8Num35"/>
    <w:lvl w:ilvl="0">
      <w:start w:val="1"/>
      <w:numFmt w:val="decimal"/>
      <w:lvlText w:val="%1."/>
      <w:lvlJc w:val="left"/>
      <w:pPr>
        <w:tabs>
          <w:tab w:val="num" w:pos="0"/>
        </w:tabs>
        <w:ind w:left="360" w:hanging="360"/>
      </w:pPr>
    </w:lvl>
  </w:abstractNum>
  <w:abstractNum w:abstractNumId="11" w15:restartNumberingAfterBreak="0">
    <w:nsid w:val="06412C86"/>
    <w:multiLevelType w:val="hybridMultilevel"/>
    <w:tmpl w:val="AF143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D63A37"/>
    <w:multiLevelType w:val="hybridMultilevel"/>
    <w:tmpl w:val="6F10455C"/>
    <w:lvl w:ilvl="0" w:tplc="4AA05C8A">
      <w:start w:val="1"/>
      <w:numFmt w:val="decimal"/>
      <w:lvlText w:val="%1."/>
      <w:lvlJc w:val="left"/>
      <w:pPr>
        <w:ind w:left="1097" w:hanging="36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3" w15:restartNumberingAfterBreak="0">
    <w:nsid w:val="209F38DB"/>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5196265"/>
    <w:multiLevelType w:val="multilevel"/>
    <w:tmpl w:val="14FEBCF6"/>
    <w:lvl w:ilvl="0">
      <w:start w:val="1"/>
      <w:numFmt w:val="taiwaneseCountingThousand"/>
      <w:pStyle w:val="a"/>
      <w:lvlText w:val="%1、"/>
      <w:lvlJc w:val="left"/>
      <w:pPr>
        <w:ind w:left="480" w:hanging="480"/>
      </w:pPr>
      <w:rPr>
        <w:rFonts w:hint="eastAsia"/>
        <w:b w:val="0"/>
        <w:lang w:val="en-US"/>
      </w:rPr>
    </w:lvl>
    <w:lvl w:ilvl="1">
      <w:start w:val="1"/>
      <w:numFmt w:val="taiwaneseCountingThousand"/>
      <w:pStyle w:val="a0"/>
      <w:lvlText w:val="(%2)"/>
      <w:lvlJc w:val="left"/>
      <w:pPr>
        <w:ind w:left="737" w:hanging="737"/>
      </w:pPr>
      <w:rPr>
        <w:rFonts w:hint="eastAsia"/>
        <w:b w:val="0"/>
      </w:rPr>
    </w:lvl>
    <w:lvl w:ilvl="2">
      <w:start w:val="1"/>
      <w:numFmt w:val="taiwaneseCountingThousand"/>
      <w:pStyle w:val="a1"/>
      <w:lvlText w:val="(%3)"/>
      <w:lvlJc w:val="left"/>
      <w:pPr>
        <w:ind w:left="567" w:hanging="567"/>
      </w:pPr>
      <w:rPr>
        <w:rFonts w:hint="eastAsia"/>
      </w:rPr>
    </w:lvl>
    <w:lvl w:ilvl="3">
      <w:start w:val="1"/>
      <w:numFmt w:val="decimal"/>
      <w:pStyle w:val="1"/>
      <w:lvlText w:val="%4、"/>
      <w:lvlJc w:val="left"/>
      <w:pPr>
        <w:ind w:left="680" w:hanging="453"/>
      </w:pPr>
      <w:rPr>
        <w:rFonts w:hint="eastAsia"/>
      </w:rPr>
    </w:lvl>
    <w:lvl w:ilvl="4">
      <w:start w:val="1"/>
      <w:numFmt w:val="decimal"/>
      <w:pStyle w:val="10"/>
      <w:lvlText w:val="(%5)"/>
      <w:lvlJc w:val="left"/>
      <w:pPr>
        <w:ind w:left="794" w:hanging="340"/>
      </w:pPr>
      <w:rPr>
        <w:rFonts w:hint="eastAsia"/>
      </w:rPr>
    </w:lvl>
    <w:lvl w:ilvl="5">
      <w:start w:val="1"/>
      <w:numFmt w:val="upperLetter"/>
      <w:pStyle w:val="A2"/>
      <w:lvlText w:val="%6、"/>
      <w:lvlJc w:val="left"/>
      <w:pPr>
        <w:ind w:left="1134" w:hanging="454"/>
      </w:pPr>
      <w:rPr>
        <w:rFonts w:hint="eastAsia"/>
      </w:rPr>
    </w:lvl>
    <w:lvl w:ilvl="6">
      <w:start w:val="1"/>
      <w:numFmt w:val="upperLetter"/>
      <w:pStyle w:val="A3"/>
      <w:lvlText w:val="(%7)"/>
      <w:lvlJc w:val="left"/>
      <w:pPr>
        <w:ind w:left="1361" w:hanging="454"/>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0451240"/>
    <w:multiLevelType w:val="hybridMultilevel"/>
    <w:tmpl w:val="AD54E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7B2311"/>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16C1C22"/>
    <w:multiLevelType w:val="hybridMultilevel"/>
    <w:tmpl w:val="D83AD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083E5B"/>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4565000"/>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6C7150E"/>
    <w:multiLevelType w:val="hybridMultilevel"/>
    <w:tmpl w:val="DA766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6735AA"/>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3AB040C"/>
    <w:multiLevelType w:val="hybridMultilevel"/>
    <w:tmpl w:val="F49A3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D749C"/>
    <w:multiLevelType w:val="multilevel"/>
    <w:tmpl w:val="BDF010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C4871DE"/>
    <w:multiLevelType w:val="hybridMultilevel"/>
    <w:tmpl w:val="FA506410"/>
    <w:lvl w:ilvl="0" w:tplc="87E265A6">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E6F1455"/>
    <w:multiLevelType w:val="multilevel"/>
    <w:tmpl w:val="90987A70"/>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b w:val="0"/>
        <w:sz w:val="24"/>
        <w:szCs w:val="24"/>
      </w:rPr>
    </w:lvl>
    <w:lvl w:ilvl="2">
      <w:start w:val="1"/>
      <w:numFmt w:val="decimal"/>
      <w:lvlText w:val="%3."/>
      <w:lvlJc w:val="left"/>
      <w:pPr>
        <w:ind w:left="1021" w:hanging="341"/>
      </w:pPr>
      <w:rPr>
        <w:rFonts w:hint="eastAsia"/>
        <w:b w:val="0"/>
        <w:sz w:val="24"/>
        <w:szCs w:val="24"/>
      </w:rPr>
    </w:lvl>
    <w:lvl w:ilvl="3">
      <w:start w:val="1"/>
      <w:numFmt w:val="decimal"/>
      <w:lvlText w:val="(%4)"/>
      <w:lvlJc w:val="left"/>
      <w:pPr>
        <w:ind w:left="1531" w:hanging="567"/>
      </w:pPr>
      <w:rPr>
        <w:rFonts w:hint="eastAsia"/>
        <w:b w:val="0"/>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4"/>
  </w:num>
  <w:num w:numId="14">
    <w:abstractNumId w:val="25"/>
  </w:num>
  <w:num w:numId="15">
    <w:abstractNumId w:val="13"/>
  </w:num>
  <w:num w:numId="16">
    <w:abstractNumId w:val="16"/>
  </w:num>
  <w:num w:numId="17">
    <w:abstractNumId w:val="19"/>
  </w:num>
  <w:num w:numId="18">
    <w:abstractNumId w:val="18"/>
  </w:num>
  <w:num w:numId="19">
    <w:abstractNumId w:val="17"/>
  </w:num>
  <w:num w:numId="20">
    <w:abstractNumId w:val="15"/>
  </w:num>
  <w:num w:numId="21">
    <w:abstractNumId w:val="11"/>
  </w:num>
  <w:num w:numId="22">
    <w:abstractNumId w:val="14"/>
  </w:num>
  <w:num w:numId="23">
    <w:abstractNumId w:val="24"/>
  </w:num>
  <w:num w:numId="24">
    <w:abstractNumId w:val="12"/>
  </w:num>
  <w:num w:numId="25">
    <w:abstractNumId w:val="14"/>
  </w:num>
  <w:num w:numId="26">
    <w:abstractNumId w:val="14"/>
  </w:num>
  <w:num w:numId="27">
    <w:abstractNumId w:val="14"/>
  </w:num>
  <w:num w:numId="28">
    <w:abstractNumId w:val="14"/>
  </w:num>
  <w:num w:numId="29">
    <w:abstractNumId w:val="14"/>
  </w:num>
  <w:num w:numId="30">
    <w:abstractNumId w:val="22"/>
  </w:num>
  <w:num w:numId="31">
    <w:abstractNumId w:val="20"/>
  </w:num>
  <w:num w:numId="3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62"/>
    <w:rsid w:val="00003D11"/>
    <w:rsid w:val="0000404B"/>
    <w:rsid w:val="00014404"/>
    <w:rsid w:val="0001665E"/>
    <w:rsid w:val="00017541"/>
    <w:rsid w:val="000220D9"/>
    <w:rsid w:val="0002400A"/>
    <w:rsid w:val="00032778"/>
    <w:rsid w:val="00035D72"/>
    <w:rsid w:val="00035F5C"/>
    <w:rsid w:val="00037749"/>
    <w:rsid w:val="00037D6A"/>
    <w:rsid w:val="00055C28"/>
    <w:rsid w:val="000623FC"/>
    <w:rsid w:val="000624B0"/>
    <w:rsid w:val="000705AF"/>
    <w:rsid w:val="00080A6A"/>
    <w:rsid w:val="00082694"/>
    <w:rsid w:val="000870AE"/>
    <w:rsid w:val="00091B63"/>
    <w:rsid w:val="00093206"/>
    <w:rsid w:val="00094330"/>
    <w:rsid w:val="00094477"/>
    <w:rsid w:val="000961A8"/>
    <w:rsid w:val="000A0715"/>
    <w:rsid w:val="000A13BF"/>
    <w:rsid w:val="000A19E5"/>
    <w:rsid w:val="000A35BF"/>
    <w:rsid w:val="000B0129"/>
    <w:rsid w:val="000B45C4"/>
    <w:rsid w:val="000B537D"/>
    <w:rsid w:val="000C357C"/>
    <w:rsid w:val="000C3717"/>
    <w:rsid w:val="000C4A90"/>
    <w:rsid w:val="000C52A8"/>
    <w:rsid w:val="000D3959"/>
    <w:rsid w:val="000D3AFE"/>
    <w:rsid w:val="000D3FE8"/>
    <w:rsid w:val="000D4207"/>
    <w:rsid w:val="000D4607"/>
    <w:rsid w:val="000D47D5"/>
    <w:rsid w:val="000E25A3"/>
    <w:rsid w:val="000E774F"/>
    <w:rsid w:val="000E787B"/>
    <w:rsid w:val="000F5B58"/>
    <w:rsid w:val="00100151"/>
    <w:rsid w:val="00103D9E"/>
    <w:rsid w:val="0010623B"/>
    <w:rsid w:val="00110398"/>
    <w:rsid w:val="00113173"/>
    <w:rsid w:val="0011550D"/>
    <w:rsid w:val="0011735E"/>
    <w:rsid w:val="0011787F"/>
    <w:rsid w:val="00122701"/>
    <w:rsid w:val="00124AE8"/>
    <w:rsid w:val="00126985"/>
    <w:rsid w:val="00130334"/>
    <w:rsid w:val="001317E4"/>
    <w:rsid w:val="00133922"/>
    <w:rsid w:val="0013497A"/>
    <w:rsid w:val="00134F92"/>
    <w:rsid w:val="00152BEA"/>
    <w:rsid w:val="00153901"/>
    <w:rsid w:val="00155D03"/>
    <w:rsid w:val="001579FF"/>
    <w:rsid w:val="00164420"/>
    <w:rsid w:val="0016729F"/>
    <w:rsid w:val="0016732B"/>
    <w:rsid w:val="00173A99"/>
    <w:rsid w:val="0017436D"/>
    <w:rsid w:val="00175B04"/>
    <w:rsid w:val="0018088F"/>
    <w:rsid w:val="00181CDE"/>
    <w:rsid w:val="00186AF7"/>
    <w:rsid w:val="00191048"/>
    <w:rsid w:val="0019305E"/>
    <w:rsid w:val="0019389E"/>
    <w:rsid w:val="0019418E"/>
    <w:rsid w:val="00194381"/>
    <w:rsid w:val="001955FB"/>
    <w:rsid w:val="0019573C"/>
    <w:rsid w:val="00197223"/>
    <w:rsid w:val="001A0243"/>
    <w:rsid w:val="001A1A6D"/>
    <w:rsid w:val="001A32C9"/>
    <w:rsid w:val="001A5680"/>
    <w:rsid w:val="001A6841"/>
    <w:rsid w:val="001A76F2"/>
    <w:rsid w:val="001B08EC"/>
    <w:rsid w:val="001B43DB"/>
    <w:rsid w:val="001B52D7"/>
    <w:rsid w:val="001C4131"/>
    <w:rsid w:val="001C495F"/>
    <w:rsid w:val="001C4F0F"/>
    <w:rsid w:val="001C7D00"/>
    <w:rsid w:val="001D045E"/>
    <w:rsid w:val="001D7BF7"/>
    <w:rsid w:val="001E20B3"/>
    <w:rsid w:val="001F2C63"/>
    <w:rsid w:val="001F4DD0"/>
    <w:rsid w:val="001F5D47"/>
    <w:rsid w:val="001F6D0B"/>
    <w:rsid w:val="001F7300"/>
    <w:rsid w:val="0020300E"/>
    <w:rsid w:val="0021039A"/>
    <w:rsid w:val="00215F98"/>
    <w:rsid w:val="00223E82"/>
    <w:rsid w:val="00226F41"/>
    <w:rsid w:val="002279F8"/>
    <w:rsid w:val="002401D4"/>
    <w:rsid w:val="002538DC"/>
    <w:rsid w:val="0025755D"/>
    <w:rsid w:val="0025774F"/>
    <w:rsid w:val="0026232E"/>
    <w:rsid w:val="0026266E"/>
    <w:rsid w:val="002663AE"/>
    <w:rsid w:val="00283F44"/>
    <w:rsid w:val="00286D52"/>
    <w:rsid w:val="00290C75"/>
    <w:rsid w:val="002931F0"/>
    <w:rsid w:val="00293EF5"/>
    <w:rsid w:val="002946A9"/>
    <w:rsid w:val="0029505C"/>
    <w:rsid w:val="0029528D"/>
    <w:rsid w:val="002A0B65"/>
    <w:rsid w:val="002A5848"/>
    <w:rsid w:val="002B5A19"/>
    <w:rsid w:val="002B5AE4"/>
    <w:rsid w:val="002B612A"/>
    <w:rsid w:val="002B6D38"/>
    <w:rsid w:val="002B6E53"/>
    <w:rsid w:val="002B7ADE"/>
    <w:rsid w:val="002C08E2"/>
    <w:rsid w:val="002C3D45"/>
    <w:rsid w:val="002D3972"/>
    <w:rsid w:val="002D5EEE"/>
    <w:rsid w:val="002D6574"/>
    <w:rsid w:val="002E11B1"/>
    <w:rsid w:val="002E1B4E"/>
    <w:rsid w:val="002E3846"/>
    <w:rsid w:val="002E6418"/>
    <w:rsid w:val="002F468B"/>
    <w:rsid w:val="002F7EAC"/>
    <w:rsid w:val="0030159A"/>
    <w:rsid w:val="00302371"/>
    <w:rsid w:val="003064B5"/>
    <w:rsid w:val="003105DC"/>
    <w:rsid w:val="00316F79"/>
    <w:rsid w:val="00316FAA"/>
    <w:rsid w:val="003174D7"/>
    <w:rsid w:val="00320689"/>
    <w:rsid w:val="00324D95"/>
    <w:rsid w:val="00330DBB"/>
    <w:rsid w:val="00332CCB"/>
    <w:rsid w:val="00333390"/>
    <w:rsid w:val="003343BE"/>
    <w:rsid w:val="00336E9C"/>
    <w:rsid w:val="00337A9E"/>
    <w:rsid w:val="00343354"/>
    <w:rsid w:val="00346C99"/>
    <w:rsid w:val="003503BD"/>
    <w:rsid w:val="0036094F"/>
    <w:rsid w:val="00363812"/>
    <w:rsid w:val="0036744D"/>
    <w:rsid w:val="00370C94"/>
    <w:rsid w:val="0037280C"/>
    <w:rsid w:val="00374020"/>
    <w:rsid w:val="00383AB9"/>
    <w:rsid w:val="00385BD8"/>
    <w:rsid w:val="00385EDF"/>
    <w:rsid w:val="003957F0"/>
    <w:rsid w:val="00397D36"/>
    <w:rsid w:val="003A289C"/>
    <w:rsid w:val="003A2F90"/>
    <w:rsid w:val="003A377A"/>
    <w:rsid w:val="003A682E"/>
    <w:rsid w:val="003B128F"/>
    <w:rsid w:val="003B27C2"/>
    <w:rsid w:val="003B41E0"/>
    <w:rsid w:val="003B7653"/>
    <w:rsid w:val="003C2BCC"/>
    <w:rsid w:val="003D5FFE"/>
    <w:rsid w:val="003E4CE4"/>
    <w:rsid w:val="003F0B11"/>
    <w:rsid w:val="003F1D83"/>
    <w:rsid w:val="003F7717"/>
    <w:rsid w:val="00400439"/>
    <w:rsid w:val="00400655"/>
    <w:rsid w:val="004119DB"/>
    <w:rsid w:val="004173A6"/>
    <w:rsid w:val="00420EF0"/>
    <w:rsid w:val="00422C86"/>
    <w:rsid w:val="0044082B"/>
    <w:rsid w:val="00440D10"/>
    <w:rsid w:val="00445CF2"/>
    <w:rsid w:val="00451B90"/>
    <w:rsid w:val="004537BD"/>
    <w:rsid w:val="004563EA"/>
    <w:rsid w:val="00465FBA"/>
    <w:rsid w:val="00466233"/>
    <w:rsid w:val="0046745B"/>
    <w:rsid w:val="004675DF"/>
    <w:rsid w:val="0048394E"/>
    <w:rsid w:val="00484DAA"/>
    <w:rsid w:val="00485425"/>
    <w:rsid w:val="0048655C"/>
    <w:rsid w:val="004873C0"/>
    <w:rsid w:val="004A162C"/>
    <w:rsid w:val="004C08C7"/>
    <w:rsid w:val="004C4CD6"/>
    <w:rsid w:val="004C4DB3"/>
    <w:rsid w:val="004C634E"/>
    <w:rsid w:val="004D3784"/>
    <w:rsid w:val="004D42D5"/>
    <w:rsid w:val="004D777A"/>
    <w:rsid w:val="004E040F"/>
    <w:rsid w:val="004E3EF0"/>
    <w:rsid w:val="004E5B84"/>
    <w:rsid w:val="004E690C"/>
    <w:rsid w:val="004E7DF4"/>
    <w:rsid w:val="004F74D6"/>
    <w:rsid w:val="00500BC0"/>
    <w:rsid w:val="00500C01"/>
    <w:rsid w:val="00504645"/>
    <w:rsid w:val="00504720"/>
    <w:rsid w:val="00505DBC"/>
    <w:rsid w:val="00507AD2"/>
    <w:rsid w:val="00513814"/>
    <w:rsid w:val="00516A5F"/>
    <w:rsid w:val="00524BCF"/>
    <w:rsid w:val="00530557"/>
    <w:rsid w:val="0053380B"/>
    <w:rsid w:val="005346D5"/>
    <w:rsid w:val="00535C84"/>
    <w:rsid w:val="005376F8"/>
    <w:rsid w:val="00540158"/>
    <w:rsid w:val="00543D19"/>
    <w:rsid w:val="00544309"/>
    <w:rsid w:val="0054586B"/>
    <w:rsid w:val="005475DF"/>
    <w:rsid w:val="005547DA"/>
    <w:rsid w:val="00554AE5"/>
    <w:rsid w:val="00554DB5"/>
    <w:rsid w:val="0056525F"/>
    <w:rsid w:val="00566A9B"/>
    <w:rsid w:val="00567A5D"/>
    <w:rsid w:val="00570632"/>
    <w:rsid w:val="0057262D"/>
    <w:rsid w:val="00574220"/>
    <w:rsid w:val="005758F9"/>
    <w:rsid w:val="005848FE"/>
    <w:rsid w:val="00584C12"/>
    <w:rsid w:val="00585BB5"/>
    <w:rsid w:val="005876EC"/>
    <w:rsid w:val="00592191"/>
    <w:rsid w:val="00593100"/>
    <w:rsid w:val="0059431D"/>
    <w:rsid w:val="00594579"/>
    <w:rsid w:val="005A39B7"/>
    <w:rsid w:val="005A7BFA"/>
    <w:rsid w:val="005B1B4B"/>
    <w:rsid w:val="005B4D48"/>
    <w:rsid w:val="005B52EE"/>
    <w:rsid w:val="005C0E7A"/>
    <w:rsid w:val="005C2331"/>
    <w:rsid w:val="005D6B2C"/>
    <w:rsid w:val="005D7010"/>
    <w:rsid w:val="005F0C9D"/>
    <w:rsid w:val="005F48FF"/>
    <w:rsid w:val="0060224F"/>
    <w:rsid w:val="00606DF1"/>
    <w:rsid w:val="00611CCC"/>
    <w:rsid w:val="006122E2"/>
    <w:rsid w:val="0061302D"/>
    <w:rsid w:val="00616572"/>
    <w:rsid w:val="00623471"/>
    <w:rsid w:val="00623907"/>
    <w:rsid w:val="00633F4D"/>
    <w:rsid w:val="00634D95"/>
    <w:rsid w:val="00635B7C"/>
    <w:rsid w:val="00636697"/>
    <w:rsid w:val="006413B4"/>
    <w:rsid w:val="00642B2D"/>
    <w:rsid w:val="006437CE"/>
    <w:rsid w:val="0064444A"/>
    <w:rsid w:val="0065099B"/>
    <w:rsid w:val="00651B40"/>
    <w:rsid w:val="00657B43"/>
    <w:rsid w:val="0066021C"/>
    <w:rsid w:val="006637D2"/>
    <w:rsid w:val="006729C8"/>
    <w:rsid w:val="006764C5"/>
    <w:rsid w:val="006778D9"/>
    <w:rsid w:val="00677D8D"/>
    <w:rsid w:val="0068266F"/>
    <w:rsid w:val="0068749E"/>
    <w:rsid w:val="006878CB"/>
    <w:rsid w:val="006952CA"/>
    <w:rsid w:val="006A75C0"/>
    <w:rsid w:val="006A7CC4"/>
    <w:rsid w:val="006B2AFD"/>
    <w:rsid w:val="006B58E2"/>
    <w:rsid w:val="006C095B"/>
    <w:rsid w:val="006C17E2"/>
    <w:rsid w:val="006C2551"/>
    <w:rsid w:val="006C5031"/>
    <w:rsid w:val="006C5AC7"/>
    <w:rsid w:val="006C6930"/>
    <w:rsid w:val="006E10DF"/>
    <w:rsid w:val="006E1636"/>
    <w:rsid w:val="006E247B"/>
    <w:rsid w:val="006E2CBD"/>
    <w:rsid w:val="006E3AF4"/>
    <w:rsid w:val="006E4019"/>
    <w:rsid w:val="006E5973"/>
    <w:rsid w:val="006F57D9"/>
    <w:rsid w:val="006F6360"/>
    <w:rsid w:val="006F7773"/>
    <w:rsid w:val="00700900"/>
    <w:rsid w:val="00703979"/>
    <w:rsid w:val="00706524"/>
    <w:rsid w:val="00706662"/>
    <w:rsid w:val="00710B8B"/>
    <w:rsid w:val="00711D8A"/>
    <w:rsid w:val="007135CC"/>
    <w:rsid w:val="0071683B"/>
    <w:rsid w:val="007235CE"/>
    <w:rsid w:val="00723693"/>
    <w:rsid w:val="00730948"/>
    <w:rsid w:val="007353E8"/>
    <w:rsid w:val="00737070"/>
    <w:rsid w:val="007500F0"/>
    <w:rsid w:val="00753690"/>
    <w:rsid w:val="00755A56"/>
    <w:rsid w:val="00757D0C"/>
    <w:rsid w:val="00761143"/>
    <w:rsid w:val="00765C07"/>
    <w:rsid w:val="00766E42"/>
    <w:rsid w:val="007711D4"/>
    <w:rsid w:val="00771A26"/>
    <w:rsid w:val="00772168"/>
    <w:rsid w:val="00774D77"/>
    <w:rsid w:val="00774D7E"/>
    <w:rsid w:val="007813D5"/>
    <w:rsid w:val="00783B63"/>
    <w:rsid w:val="00790A41"/>
    <w:rsid w:val="00792AE2"/>
    <w:rsid w:val="00794134"/>
    <w:rsid w:val="0079653F"/>
    <w:rsid w:val="007A2585"/>
    <w:rsid w:val="007B0BD3"/>
    <w:rsid w:val="007C13CE"/>
    <w:rsid w:val="007C5F70"/>
    <w:rsid w:val="007C6584"/>
    <w:rsid w:val="007D39BE"/>
    <w:rsid w:val="007D576D"/>
    <w:rsid w:val="007D598F"/>
    <w:rsid w:val="007D5F6A"/>
    <w:rsid w:val="007E16BF"/>
    <w:rsid w:val="007F63AA"/>
    <w:rsid w:val="007F7567"/>
    <w:rsid w:val="00801F74"/>
    <w:rsid w:val="0080388D"/>
    <w:rsid w:val="0080652E"/>
    <w:rsid w:val="00806FE5"/>
    <w:rsid w:val="00835FFA"/>
    <w:rsid w:val="00837511"/>
    <w:rsid w:val="0084000C"/>
    <w:rsid w:val="00841126"/>
    <w:rsid w:val="00841A15"/>
    <w:rsid w:val="008436E9"/>
    <w:rsid w:val="00843C50"/>
    <w:rsid w:val="008457B8"/>
    <w:rsid w:val="00845E3F"/>
    <w:rsid w:val="00845E5C"/>
    <w:rsid w:val="00846C3A"/>
    <w:rsid w:val="008547D0"/>
    <w:rsid w:val="008549A7"/>
    <w:rsid w:val="008565F2"/>
    <w:rsid w:val="00865530"/>
    <w:rsid w:val="00867737"/>
    <w:rsid w:val="00867AD4"/>
    <w:rsid w:val="008767C1"/>
    <w:rsid w:val="00876A38"/>
    <w:rsid w:val="00880E64"/>
    <w:rsid w:val="00883A36"/>
    <w:rsid w:val="00885554"/>
    <w:rsid w:val="00887135"/>
    <w:rsid w:val="008875B6"/>
    <w:rsid w:val="00893577"/>
    <w:rsid w:val="00893B72"/>
    <w:rsid w:val="008950AC"/>
    <w:rsid w:val="008A4421"/>
    <w:rsid w:val="008A6AC1"/>
    <w:rsid w:val="008B0537"/>
    <w:rsid w:val="008B2CC7"/>
    <w:rsid w:val="008B37B7"/>
    <w:rsid w:val="008B6DE3"/>
    <w:rsid w:val="008C0CA3"/>
    <w:rsid w:val="008C1927"/>
    <w:rsid w:val="008D13C5"/>
    <w:rsid w:val="008D2613"/>
    <w:rsid w:val="008D5CD8"/>
    <w:rsid w:val="008D5F6F"/>
    <w:rsid w:val="008D7288"/>
    <w:rsid w:val="008E05E6"/>
    <w:rsid w:val="008E21DB"/>
    <w:rsid w:val="008E2B72"/>
    <w:rsid w:val="008F3085"/>
    <w:rsid w:val="008F7C81"/>
    <w:rsid w:val="009052A4"/>
    <w:rsid w:val="009072F1"/>
    <w:rsid w:val="009121E1"/>
    <w:rsid w:val="009135CB"/>
    <w:rsid w:val="00914C97"/>
    <w:rsid w:val="00916BC3"/>
    <w:rsid w:val="00922F39"/>
    <w:rsid w:val="00924905"/>
    <w:rsid w:val="00926474"/>
    <w:rsid w:val="00933971"/>
    <w:rsid w:val="00937AEB"/>
    <w:rsid w:val="0094246D"/>
    <w:rsid w:val="00942EFC"/>
    <w:rsid w:val="009438C5"/>
    <w:rsid w:val="00943A62"/>
    <w:rsid w:val="00945CEE"/>
    <w:rsid w:val="00946A8F"/>
    <w:rsid w:val="009509E3"/>
    <w:rsid w:val="009517B1"/>
    <w:rsid w:val="00951FAA"/>
    <w:rsid w:val="00953657"/>
    <w:rsid w:val="009562F7"/>
    <w:rsid w:val="0095788C"/>
    <w:rsid w:val="00957F68"/>
    <w:rsid w:val="0096073C"/>
    <w:rsid w:val="00965493"/>
    <w:rsid w:val="0096794A"/>
    <w:rsid w:val="00970F9F"/>
    <w:rsid w:val="0097173C"/>
    <w:rsid w:val="00984BDC"/>
    <w:rsid w:val="00985280"/>
    <w:rsid w:val="009853EE"/>
    <w:rsid w:val="00991E5A"/>
    <w:rsid w:val="00995482"/>
    <w:rsid w:val="0099564B"/>
    <w:rsid w:val="009A0CC0"/>
    <w:rsid w:val="009A7916"/>
    <w:rsid w:val="009B100F"/>
    <w:rsid w:val="009B49C5"/>
    <w:rsid w:val="009B5906"/>
    <w:rsid w:val="009B75B6"/>
    <w:rsid w:val="009B7856"/>
    <w:rsid w:val="009C10A3"/>
    <w:rsid w:val="009C7AD9"/>
    <w:rsid w:val="009D0B2B"/>
    <w:rsid w:val="009D4B47"/>
    <w:rsid w:val="009E0C69"/>
    <w:rsid w:val="009E0FCA"/>
    <w:rsid w:val="009E4086"/>
    <w:rsid w:val="009E4A8C"/>
    <w:rsid w:val="009E6703"/>
    <w:rsid w:val="009F56FD"/>
    <w:rsid w:val="009F58DA"/>
    <w:rsid w:val="009F7AEB"/>
    <w:rsid w:val="00A01273"/>
    <w:rsid w:val="00A01FE4"/>
    <w:rsid w:val="00A048D2"/>
    <w:rsid w:val="00A05247"/>
    <w:rsid w:val="00A071DA"/>
    <w:rsid w:val="00A1128F"/>
    <w:rsid w:val="00A117D2"/>
    <w:rsid w:val="00A153B2"/>
    <w:rsid w:val="00A26320"/>
    <w:rsid w:val="00A32DB9"/>
    <w:rsid w:val="00A35240"/>
    <w:rsid w:val="00A35DC2"/>
    <w:rsid w:val="00A42626"/>
    <w:rsid w:val="00A4297E"/>
    <w:rsid w:val="00A47310"/>
    <w:rsid w:val="00A473FE"/>
    <w:rsid w:val="00A509ED"/>
    <w:rsid w:val="00A55392"/>
    <w:rsid w:val="00A561AF"/>
    <w:rsid w:val="00A6480C"/>
    <w:rsid w:val="00A65C51"/>
    <w:rsid w:val="00A67943"/>
    <w:rsid w:val="00A755EB"/>
    <w:rsid w:val="00A80EA7"/>
    <w:rsid w:val="00A83005"/>
    <w:rsid w:val="00A83498"/>
    <w:rsid w:val="00A84D50"/>
    <w:rsid w:val="00A85118"/>
    <w:rsid w:val="00A86A9D"/>
    <w:rsid w:val="00A87A82"/>
    <w:rsid w:val="00A902C4"/>
    <w:rsid w:val="00A92AD4"/>
    <w:rsid w:val="00A943E9"/>
    <w:rsid w:val="00A97D32"/>
    <w:rsid w:val="00AA097C"/>
    <w:rsid w:val="00AA22D0"/>
    <w:rsid w:val="00AA2ADA"/>
    <w:rsid w:val="00AA2EDE"/>
    <w:rsid w:val="00AA322B"/>
    <w:rsid w:val="00AA500C"/>
    <w:rsid w:val="00AA617B"/>
    <w:rsid w:val="00AB095A"/>
    <w:rsid w:val="00AB35D8"/>
    <w:rsid w:val="00AB4E84"/>
    <w:rsid w:val="00AC1165"/>
    <w:rsid w:val="00AC16A4"/>
    <w:rsid w:val="00AC5916"/>
    <w:rsid w:val="00AC7DEF"/>
    <w:rsid w:val="00AD3031"/>
    <w:rsid w:val="00AD4203"/>
    <w:rsid w:val="00AE0737"/>
    <w:rsid w:val="00AE09DD"/>
    <w:rsid w:val="00AE0D8E"/>
    <w:rsid w:val="00AE2C7A"/>
    <w:rsid w:val="00AE5CFA"/>
    <w:rsid w:val="00AF0014"/>
    <w:rsid w:val="00AF15D5"/>
    <w:rsid w:val="00AF236D"/>
    <w:rsid w:val="00AF358E"/>
    <w:rsid w:val="00AF6FE8"/>
    <w:rsid w:val="00AF70AB"/>
    <w:rsid w:val="00B01B50"/>
    <w:rsid w:val="00B026E3"/>
    <w:rsid w:val="00B10A72"/>
    <w:rsid w:val="00B110BC"/>
    <w:rsid w:val="00B159E0"/>
    <w:rsid w:val="00B20175"/>
    <w:rsid w:val="00B20CED"/>
    <w:rsid w:val="00B230E2"/>
    <w:rsid w:val="00B25875"/>
    <w:rsid w:val="00B264B7"/>
    <w:rsid w:val="00B27194"/>
    <w:rsid w:val="00B30488"/>
    <w:rsid w:val="00B33E2E"/>
    <w:rsid w:val="00B3560E"/>
    <w:rsid w:val="00B41D9C"/>
    <w:rsid w:val="00B52DA0"/>
    <w:rsid w:val="00B53781"/>
    <w:rsid w:val="00B540E9"/>
    <w:rsid w:val="00B548CF"/>
    <w:rsid w:val="00B57920"/>
    <w:rsid w:val="00B63AE2"/>
    <w:rsid w:val="00B666D9"/>
    <w:rsid w:val="00B6671B"/>
    <w:rsid w:val="00B708BF"/>
    <w:rsid w:val="00B71E8F"/>
    <w:rsid w:val="00B72453"/>
    <w:rsid w:val="00B761A1"/>
    <w:rsid w:val="00B81685"/>
    <w:rsid w:val="00B83076"/>
    <w:rsid w:val="00B9265B"/>
    <w:rsid w:val="00BB161A"/>
    <w:rsid w:val="00BB3FE0"/>
    <w:rsid w:val="00BB5E9F"/>
    <w:rsid w:val="00BC25C4"/>
    <w:rsid w:val="00BD5BE9"/>
    <w:rsid w:val="00BD6C77"/>
    <w:rsid w:val="00BD7A24"/>
    <w:rsid w:val="00BE1327"/>
    <w:rsid w:val="00BE2DD6"/>
    <w:rsid w:val="00BE3D65"/>
    <w:rsid w:val="00BE558D"/>
    <w:rsid w:val="00BE768D"/>
    <w:rsid w:val="00BF02A9"/>
    <w:rsid w:val="00BF2302"/>
    <w:rsid w:val="00BF4F75"/>
    <w:rsid w:val="00C0257A"/>
    <w:rsid w:val="00C02E75"/>
    <w:rsid w:val="00C05ECB"/>
    <w:rsid w:val="00C1176F"/>
    <w:rsid w:val="00C1208D"/>
    <w:rsid w:val="00C129F0"/>
    <w:rsid w:val="00C12DDC"/>
    <w:rsid w:val="00C140BE"/>
    <w:rsid w:val="00C16146"/>
    <w:rsid w:val="00C30B8F"/>
    <w:rsid w:val="00C33C7A"/>
    <w:rsid w:val="00C34D32"/>
    <w:rsid w:val="00C35935"/>
    <w:rsid w:val="00C42291"/>
    <w:rsid w:val="00C4691D"/>
    <w:rsid w:val="00C538CC"/>
    <w:rsid w:val="00C669A1"/>
    <w:rsid w:val="00C741C2"/>
    <w:rsid w:val="00C75FB1"/>
    <w:rsid w:val="00C8229F"/>
    <w:rsid w:val="00C82C47"/>
    <w:rsid w:val="00C86385"/>
    <w:rsid w:val="00C86398"/>
    <w:rsid w:val="00C90237"/>
    <w:rsid w:val="00C9493C"/>
    <w:rsid w:val="00C950A4"/>
    <w:rsid w:val="00CA017C"/>
    <w:rsid w:val="00CB3AD0"/>
    <w:rsid w:val="00CB5428"/>
    <w:rsid w:val="00CC1034"/>
    <w:rsid w:val="00CC21BE"/>
    <w:rsid w:val="00CC4FC9"/>
    <w:rsid w:val="00CD1C5F"/>
    <w:rsid w:val="00CD606C"/>
    <w:rsid w:val="00CE5804"/>
    <w:rsid w:val="00CF0EC5"/>
    <w:rsid w:val="00CF4A8F"/>
    <w:rsid w:val="00D055A6"/>
    <w:rsid w:val="00D05D9E"/>
    <w:rsid w:val="00D130DB"/>
    <w:rsid w:val="00D1358D"/>
    <w:rsid w:val="00D2195A"/>
    <w:rsid w:val="00D227A0"/>
    <w:rsid w:val="00D22CE7"/>
    <w:rsid w:val="00D23A15"/>
    <w:rsid w:val="00D23B7F"/>
    <w:rsid w:val="00D265FE"/>
    <w:rsid w:val="00D27390"/>
    <w:rsid w:val="00D304C4"/>
    <w:rsid w:val="00D30BD8"/>
    <w:rsid w:val="00D3103D"/>
    <w:rsid w:val="00D328A7"/>
    <w:rsid w:val="00D41CFB"/>
    <w:rsid w:val="00D437EA"/>
    <w:rsid w:val="00D54413"/>
    <w:rsid w:val="00D62E4E"/>
    <w:rsid w:val="00D63C14"/>
    <w:rsid w:val="00D649F9"/>
    <w:rsid w:val="00D66402"/>
    <w:rsid w:val="00D67DED"/>
    <w:rsid w:val="00D71ED6"/>
    <w:rsid w:val="00D83F61"/>
    <w:rsid w:val="00D86355"/>
    <w:rsid w:val="00D86BEF"/>
    <w:rsid w:val="00D87514"/>
    <w:rsid w:val="00DA2AE4"/>
    <w:rsid w:val="00DA59EA"/>
    <w:rsid w:val="00DB0685"/>
    <w:rsid w:val="00DB2714"/>
    <w:rsid w:val="00DB2ECA"/>
    <w:rsid w:val="00DB33A6"/>
    <w:rsid w:val="00DB77D2"/>
    <w:rsid w:val="00DC134D"/>
    <w:rsid w:val="00DC3555"/>
    <w:rsid w:val="00DC6851"/>
    <w:rsid w:val="00DD2537"/>
    <w:rsid w:val="00DD26DB"/>
    <w:rsid w:val="00DD53F5"/>
    <w:rsid w:val="00DE0164"/>
    <w:rsid w:val="00DE0B70"/>
    <w:rsid w:val="00DE1D5C"/>
    <w:rsid w:val="00DE2140"/>
    <w:rsid w:val="00DE318B"/>
    <w:rsid w:val="00DE4F61"/>
    <w:rsid w:val="00DE6700"/>
    <w:rsid w:val="00DF370F"/>
    <w:rsid w:val="00E017BC"/>
    <w:rsid w:val="00E073BA"/>
    <w:rsid w:val="00E10D5B"/>
    <w:rsid w:val="00E11396"/>
    <w:rsid w:val="00E1143D"/>
    <w:rsid w:val="00E11E40"/>
    <w:rsid w:val="00E154BC"/>
    <w:rsid w:val="00E167E3"/>
    <w:rsid w:val="00E24C6B"/>
    <w:rsid w:val="00E3337B"/>
    <w:rsid w:val="00E4164F"/>
    <w:rsid w:val="00E4449A"/>
    <w:rsid w:val="00E44510"/>
    <w:rsid w:val="00E45CCD"/>
    <w:rsid w:val="00E47428"/>
    <w:rsid w:val="00E50FCA"/>
    <w:rsid w:val="00E54117"/>
    <w:rsid w:val="00E57393"/>
    <w:rsid w:val="00E6214B"/>
    <w:rsid w:val="00E62B70"/>
    <w:rsid w:val="00E66925"/>
    <w:rsid w:val="00E66E39"/>
    <w:rsid w:val="00E66F06"/>
    <w:rsid w:val="00E72F18"/>
    <w:rsid w:val="00E7329F"/>
    <w:rsid w:val="00E75FB2"/>
    <w:rsid w:val="00E907B8"/>
    <w:rsid w:val="00E95655"/>
    <w:rsid w:val="00EA4E0D"/>
    <w:rsid w:val="00EA5169"/>
    <w:rsid w:val="00EB7ED4"/>
    <w:rsid w:val="00EC2DC2"/>
    <w:rsid w:val="00EC3640"/>
    <w:rsid w:val="00EC69EC"/>
    <w:rsid w:val="00ED1961"/>
    <w:rsid w:val="00ED5345"/>
    <w:rsid w:val="00ED6C0B"/>
    <w:rsid w:val="00EE7B76"/>
    <w:rsid w:val="00EF0776"/>
    <w:rsid w:val="00EF16B8"/>
    <w:rsid w:val="00EF3C16"/>
    <w:rsid w:val="00EF5142"/>
    <w:rsid w:val="00EF642E"/>
    <w:rsid w:val="00EF66C8"/>
    <w:rsid w:val="00EF7FCC"/>
    <w:rsid w:val="00F01173"/>
    <w:rsid w:val="00F03755"/>
    <w:rsid w:val="00F0702C"/>
    <w:rsid w:val="00F070F4"/>
    <w:rsid w:val="00F100C5"/>
    <w:rsid w:val="00F105EF"/>
    <w:rsid w:val="00F12A27"/>
    <w:rsid w:val="00F12DC0"/>
    <w:rsid w:val="00F17372"/>
    <w:rsid w:val="00F222CC"/>
    <w:rsid w:val="00F2333C"/>
    <w:rsid w:val="00F255DC"/>
    <w:rsid w:val="00F31E2F"/>
    <w:rsid w:val="00F35371"/>
    <w:rsid w:val="00F365B9"/>
    <w:rsid w:val="00F424D3"/>
    <w:rsid w:val="00F4336D"/>
    <w:rsid w:val="00F43D4E"/>
    <w:rsid w:val="00F451BC"/>
    <w:rsid w:val="00F45496"/>
    <w:rsid w:val="00F45D0D"/>
    <w:rsid w:val="00F45F00"/>
    <w:rsid w:val="00F47482"/>
    <w:rsid w:val="00F52B9F"/>
    <w:rsid w:val="00F55848"/>
    <w:rsid w:val="00F6203E"/>
    <w:rsid w:val="00F6304C"/>
    <w:rsid w:val="00F65A94"/>
    <w:rsid w:val="00F67795"/>
    <w:rsid w:val="00F67D67"/>
    <w:rsid w:val="00F748CE"/>
    <w:rsid w:val="00F7572C"/>
    <w:rsid w:val="00F76101"/>
    <w:rsid w:val="00F810C2"/>
    <w:rsid w:val="00F868D3"/>
    <w:rsid w:val="00F91876"/>
    <w:rsid w:val="00F92573"/>
    <w:rsid w:val="00F94C16"/>
    <w:rsid w:val="00FA0ABA"/>
    <w:rsid w:val="00FA301D"/>
    <w:rsid w:val="00FA5ECB"/>
    <w:rsid w:val="00FA6116"/>
    <w:rsid w:val="00FA6AB8"/>
    <w:rsid w:val="00FA74D7"/>
    <w:rsid w:val="00FB0E65"/>
    <w:rsid w:val="00FB3676"/>
    <w:rsid w:val="00FB4129"/>
    <w:rsid w:val="00FB6B86"/>
    <w:rsid w:val="00FC2743"/>
    <w:rsid w:val="00FC658D"/>
    <w:rsid w:val="00FC76F4"/>
    <w:rsid w:val="00FD5A0F"/>
    <w:rsid w:val="00FD5F2E"/>
    <w:rsid w:val="00FD7AFD"/>
    <w:rsid w:val="00FE0997"/>
    <w:rsid w:val="00FE29C4"/>
    <w:rsid w:val="00FE4627"/>
    <w:rsid w:val="00FE5D68"/>
    <w:rsid w:val="00FE6505"/>
    <w:rsid w:val="00FE6DFD"/>
    <w:rsid w:val="00FF6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CC65E"/>
  <w15:docId w15:val="{8E112AEF-849F-4A0F-8478-69219C3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FA5ECB"/>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uiPriority w:val="34"/>
    <w:qFormat/>
    <w:rsid w:val="001D045E"/>
    <w:pPr>
      <w:ind w:leftChars="200" w:left="480"/>
    </w:pPr>
  </w:style>
  <w:style w:type="paragraph" w:styleId="a9">
    <w:name w:val="header"/>
    <w:basedOn w:val="a4"/>
    <w:link w:val="aa"/>
    <w:uiPriority w:val="99"/>
    <w:unhideWhenUsed/>
    <w:rsid w:val="001A0243"/>
    <w:pPr>
      <w:tabs>
        <w:tab w:val="center" w:pos="4153"/>
        <w:tab w:val="right" w:pos="8306"/>
      </w:tabs>
      <w:snapToGrid w:val="0"/>
    </w:pPr>
    <w:rPr>
      <w:sz w:val="20"/>
      <w:szCs w:val="20"/>
    </w:rPr>
  </w:style>
  <w:style w:type="character" w:customStyle="1" w:styleId="aa">
    <w:name w:val="頁首 字元"/>
    <w:basedOn w:val="a5"/>
    <w:link w:val="a9"/>
    <w:uiPriority w:val="99"/>
    <w:rsid w:val="001A0243"/>
    <w:rPr>
      <w:sz w:val="20"/>
      <w:szCs w:val="20"/>
    </w:rPr>
  </w:style>
  <w:style w:type="paragraph" w:styleId="ab">
    <w:name w:val="footer"/>
    <w:basedOn w:val="a4"/>
    <w:link w:val="ac"/>
    <w:uiPriority w:val="99"/>
    <w:unhideWhenUsed/>
    <w:rsid w:val="001A0243"/>
    <w:pPr>
      <w:tabs>
        <w:tab w:val="center" w:pos="4153"/>
        <w:tab w:val="right" w:pos="8306"/>
      </w:tabs>
      <w:snapToGrid w:val="0"/>
    </w:pPr>
    <w:rPr>
      <w:sz w:val="20"/>
      <w:szCs w:val="20"/>
    </w:rPr>
  </w:style>
  <w:style w:type="character" w:customStyle="1" w:styleId="ac">
    <w:name w:val="頁尾 字元"/>
    <w:basedOn w:val="a5"/>
    <w:link w:val="ab"/>
    <w:uiPriority w:val="99"/>
    <w:rsid w:val="001A0243"/>
    <w:rPr>
      <w:sz w:val="20"/>
      <w:szCs w:val="20"/>
    </w:rPr>
  </w:style>
  <w:style w:type="table" w:styleId="ad">
    <w:name w:val="Table Grid"/>
    <w:basedOn w:val="a6"/>
    <w:uiPriority w:val="39"/>
    <w:rsid w:val="001F2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5"/>
    <w:rsid w:val="00F45496"/>
  </w:style>
  <w:style w:type="paragraph" w:customStyle="1" w:styleId="Standard">
    <w:name w:val="Standard"/>
    <w:rsid w:val="003B128F"/>
    <w:pPr>
      <w:widowControl w:val="0"/>
      <w:suppressAutoHyphens/>
      <w:autoSpaceDN w:val="0"/>
      <w:textAlignment w:val="baseline"/>
    </w:pPr>
    <w:rPr>
      <w:rFonts w:ascii="Times New Roman" w:eastAsia="新細明體, PMingLiU" w:hAnsi="Times New Roman" w:cs="Times New Roman"/>
      <w:kern w:val="3"/>
      <w:szCs w:val="24"/>
    </w:rPr>
  </w:style>
  <w:style w:type="paragraph" w:styleId="ae">
    <w:name w:val="Balloon Text"/>
    <w:basedOn w:val="a4"/>
    <w:link w:val="af"/>
    <w:uiPriority w:val="99"/>
    <w:semiHidden/>
    <w:unhideWhenUsed/>
    <w:rsid w:val="00D05D9E"/>
    <w:rPr>
      <w:rFonts w:asciiTheme="majorHAnsi" w:eastAsiaTheme="majorEastAsia" w:hAnsiTheme="majorHAnsi" w:cstheme="majorBidi"/>
      <w:sz w:val="18"/>
      <w:szCs w:val="18"/>
    </w:rPr>
  </w:style>
  <w:style w:type="character" w:customStyle="1" w:styleId="af">
    <w:name w:val="註解方塊文字 字元"/>
    <w:basedOn w:val="a5"/>
    <w:link w:val="ae"/>
    <w:uiPriority w:val="99"/>
    <w:semiHidden/>
    <w:rsid w:val="00D05D9E"/>
    <w:rPr>
      <w:rFonts w:asciiTheme="majorHAnsi" w:eastAsiaTheme="majorEastAsia" w:hAnsiTheme="majorHAnsi" w:cstheme="majorBidi"/>
      <w:sz w:val="18"/>
      <w:szCs w:val="18"/>
    </w:rPr>
  </w:style>
  <w:style w:type="paragraph" w:customStyle="1" w:styleId="Default">
    <w:name w:val="Default"/>
    <w:rsid w:val="0016732B"/>
    <w:pPr>
      <w:widowControl w:val="0"/>
      <w:autoSpaceDE w:val="0"/>
      <w:autoSpaceDN w:val="0"/>
      <w:adjustRightInd w:val="0"/>
    </w:pPr>
    <w:rPr>
      <w:rFonts w:ascii="標楷體" w:hAnsi="標楷體" w:cs="標楷體"/>
      <w:color w:val="000000"/>
      <w:kern w:val="0"/>
      <w:szCs w:val="24"/>
    </w:rPr>
  </w:style>
  <w:style w:type="paragraph" w:styleId="Web">
    <w:name w:val="Normal (Web)"/>
    <w:basedOn w:val="a4"/>
    <w:uiPriority w:val="99"/>
    <w:semiHidden/>
    <w:unhideWhenUsed/>
    <w:rsid w:val="00CD1C5F"/>
    <w:pPr>
      <w:widowControl/>
      <w:spacing w:before="100" w:beforeAutospacing="1" w:after="100" w:afterAutospacing="1"/>
    </w:pPr>
    <w:rPr>
      <w:rFonts w:ascii="新細明體" w:eastAsia="新細明體" w:hAnsi="新細明體" w:cs="新細明體"/>
      <w:kern w:val="0"/>
      <w:szCs w:val="24"/>
    </w:rPr>
  </w:style>
  <w:style w:type="paragraph" w:customStyle="1" w:styleId="a">
    <w:name w:val="壹"/>
    <w:basedOn w:val="a4"/>
    <w:rsid w:val="00924905"/>
    <w:pPr>
      <w:numPr>
        <w:numId w:val="13"/>
      </w:numPr>
    </w:pPr>
  </w:style>
  <w:style w:type="paragraph" w:customStyle="1" w:styleId="a0">
    <w:name w:val="一"/>
    <w:basedOn w:val="a4"/>
    <w:rsid w:val="00924905"/>
    <w:pPr>
      <w:numPr>
        <w:ilvl w:val="1"/>
        <w:numId w:val="13"/>
      </w:numPr>
    </w:pPr>
  </w:style>
  <w:style w:type="paragraph" w:customStyle="1" w:styleId="a1">
    <w:name w:val="(一)"/>
    <w:basedOn w:val="a4"/>
    <w:rsid w:val="00924905"/>
    <w:pPr>
      <w:numPr>
        <w:ilvl w:val="2"/>
        <w:numId w:val="13"/>
      </w:numPr>
    </w:pPr>
  </w:style>
  <w:style w:type="paragraph" w:customStyle="1" w:styleId="1">
    <w:name w:val="1"/>
    <w:basedOn w:val="a4"/>
    <w:rsid w:val="00924905"/>
    <w:pPr>
      <w:numPr>
        <w:ilvl w:val="3"/>
        <w:numId w:val="13"/>
      </w:numPr>
    </w:pPr>
  </w:style>
  <w:style w:type="paragraph" w:customStyle="1" w:styleId="10">
    <w:name w:val="(1)"/>
    <w:basedOn w:val="a4"/>
    <w:rsid w:val="00924905"/>
    <w:pPr>
      <w:numPr>
        <w:ilvl w:val="4"/>
        <w:numId w:val="13"/>
      </w:numPr>
    </w:pPr>
  </w:style>
  <w:style w:type="paragraph" w:customStyle="1" w:styleId="A2">
    <w:name w:val="A"/>
    <w:basedOn w:val="a4"/>
    <w:rsid w:val="00924905"/>
    <w:pPr>
      <w:numPr>
        <w:ilvl w:val="5"/>
        <w:numId w:val="13"/>
      </w:numPr>
    </w:pPr>
  </w:style>
  <w:style w:type="paragraph" w:customStyle="1" w:styleId="A3">
    <w:name w:val="(A)"/>
    <w:basedOn w:val="a4"/>
    <w:rsid w:val="00924905"/>
    <w:pPr>
      <w:numPr>
        <w:ilvl w:val="6"/>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9E6F-85F4-4FC3-999D-46F2A2AC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2023-10-12T09:25:00Z</cp:lastPrinted>
  <dcterms:created xsi:type="dcterms:W3CDTF">2024-09-05T13:02:00Z</dcterms:created>
  <dcterms:modified xsi:type="dcterms:W3CDTF">2024-09-27T14:51:00Z</dcterms:modified>
</cp:coreProperties>
</file>